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7AE6" w:rsidRPr="0034444D" w:rsidRDefault="00F8007A" w:rsidP="0034444D">
      <w:pPr>
        <w:jc w:val="left"/>
        <w:rPr>
          <w:rFonts w:ascii="ＭＳ 明朝" w:hAnsi="ＭＳ 明朝"/>
          <w:sz w:val="24"/>
        </w:rPr>
      </w:pPr>
      <w:r w:rsidRPr="0034444D">
        <w:rPr>
          <w:rFonts w:ascii="ＭＳ 明朝" w:hAnsi="ＭＳ 明朝"/>
          <w:lang w:eastAsia="zh-TW"/>
        </w:rPr>
        <w:t>様式第</w:t>
      </w:r>
      <w:r w:rsidR="005B036B">
        <w:rPr>
          <w:rFonts w:ascii="ＭＳ 明朝" w:hAnsi="ＭＳ 明朝" w:hint="eastAsia"/>
        </w:rPr>
        <w:t>八</w:t>
      </w:r>
      <w:r w:rsidRPr="0034444D">
        <w:rPr>
          <w:rFonts w:ascii="ＭＳ 明朝" w:hAnsi="ＭＳ 明朝"/>
          <w:lang w:eastAsia="zh-TW"/>
        </w:rPr>
        <w:t>（第</w:t>
      </w:r>
      <w:r w:rsidR="00A71E86">
        <w:rPr>
          <w:rFonts w:ascii="ＭＳ 明朝" w:hAnsi="ＭＳ 明朝" w:hint="eastAsia"/>
        </w:rPr>
        <w:t>十</w:t>
      </w:r>
      <w:r w:rsidRPr="0034444D">
        <w:rPr>
          <w:rFonts w:ascii="ＭＳ 明朝" w:hAnsi="ＭＳ 明朝"/>
          <w:lang w:eastAsia="zh-TW"/>
        </w:rPr>
        <w:t>条関係）</w:t>
      </w:r>
    </w:p>
    <w:p w:rsidR="00A97AE6" w:rsidRPr="0034444D" w:rsidRDefault="00F8007A">
      <w:pPr>
        <w:spacing w:before="240" w:after="120"/>
        <w:jc w:val="center"/>
        <w:rPr>
          <w:rFonts w:ascii="ＭＳ 明朝" w:hAnsi="ＭＳ 明朝"/>
        </w:rPr>
      </w:pPr>
      <w:r w:rsidRPr="0034444D">
        <w:rPr>
          <w:rFonts w:ascii="ＭＳ 明朝" w:hAnsi="ＭＳ 明朝"/>
          <w:spacing w:val="40"/>
          <w:sz w:val="24"/>
          <w:lang w:eastAsia="zh-TW"/>
        </w:rPr>
        <w:t>特定施設</w:t>
      </w:r>
      <w:r w:rsidR="00A71E86">
        <w:rPr>
          <w:rFonts w:ascii="ＭＳ 明朝" w:hAnsi="ＭＳ 明朝" w:hint="eastAsia"/>
          <w:spacing w:val="40"/>
          <w:sz w:val="24"/>
        </w:rPr>
        <w:t>の構造等変更</w:t>
      </w:r>
      <w:r w:rsidRPr="0034444D">
        <w:rPr>
          <w:rFonts w:ascii="ＭＳ 明朝" w:hAnsi="ＭＳ 明朝"/>
          <w:spacing w:val="40"/>
          <w:sz w:val="24"/>
          <w:lang w:eastAsia="zh-TW"/>
        </w:rPr>
        <w:t>届出書</w:t>
      </w:r>
    </w:p>
    <w:p w:rsidR="0034444D" w:rsidRPr="00F8007A" w:rsidRDefault="0034444D" w:rsidP="00F8007A">
      <w:pPr>
        <w:ind w:firstLineChars="100" w:firstLine="210"/>
        <w:jc w:val="right"/>
        <w:rPr>
          <w:rFonts w:ascii="ＭＳ 明朝" w:eastAsia="PMingLiU" w:hAnsi="ＭＳ 明朝"/>
          <w:lang w:eastAsia="zh-TW"/>
        </w:rPr>
      </w:pPr>
      <w:r>
        <w:rPr>
          <w:rFonts w:ascii="ＭＳ 明朝" w:hAnsi="ＭＳ 明朝" w:hint="eastAsia"/>
        </w:rPr>
        <w:t xml:space="preserve">　年</w:t>
      </w:r>
      <w:r w:rsidR="00F8007A" w:rsidRPr="0034444D">
        <w:rPr>
          <w:rFonts w:ascii="ＭＳ 明朝" w:hAnsi="ＭＳ 明朝"/>
          <w:lang w:eastAsia="zh-TW"/>
        </w:rPr>
        <w:t xml:space="preserve">　　</w:t>
      </w:r>
      <w:r w:rsidR="00F8007A">
        <w:rPr>
          <w:rFonts w:ascii="ＭＳ 明朝" w:hAnsi="ＭＳ 明朝" w:hint="eastAsia"/>
        </w:rPr>
        <w:t>月</w:t>
      </w:r>
      <w:r w:rsidR="00F8007A" w:rsidRPr="0034444D">
        <w:rPr>
          <w:rFonts w:ascii="ＭＳ 明朝" w:hAnsi="ＭＳ 明朝"/>
          <w:lang w:eastAsia="zh-TW"/>
        </w:rPr>
        <w:t xml:space="preserve">　　</w:t>
      </w:r>
      <w:r w:rsidR="00F8007A">
        <w:rPr>
          <w:rFonts w:ascii="ＭＳ 明朝" w:hAnsi="ＭＳ 明朝" w:hint="eastAsia"/>
        </w:rPr>
        <w:t>日</w:t>
      </w:r>
    </w:p>
    <w:p w:rsidR="00A97AE6" w:rsidRPr="0034444D" w:rsidRDefault="008E6592" w:rsidP="0034444D">
      <w:pPr>
        <w:ind w:firstLine="567"/>
        <w:jc w:val="left"/>
        <w:rPr>
          <w:rFonts w:ascii="ＭＳ 明朝" w:hAnsi="ＭＳ 明朝"/>
        </w:rPr>
      </w:pPr>
      <w:r>
        <w:rPr>
          <w:rFonts w:ascii="ＭＳ 明朝" w:hAnsi="ＭＳ 明朝" w:hint="eastAsia"/>
        </w:rPr>
        <w:t xml:space="preserve">伊勢崎市長　　</w:t>
      </w:r>
      <w:r w:rsidR="005B036B">
        <w:rPr>
          <w:rFonts w:ascii="ＭＳ 明朝" w:hAnsi="ＭＳ 明朝" w:hint="eastAsia"/>
        </w:rPr>
        <w:t>様</w:t>
      </w:r>
    </w:p>
    <w:p w:rsidR="00A97AE6" w:rsidRPr="0034444D" w:rsidRDefault="00A97AE6">
      <w:pPr>
        <w:rPr>
          <w:rFonts w:ascii="ＭＳ 明朝" w:hAnsi="ＭＳ 明朝"/>
          <w:lang w:eastAsia="zh-TW"/>
        </w:rPr>
      </w:pPr>
    </w:p>
    <w:p w:rsidR="00A97AE6" w:rsidRPr="0034444D" w:rsidRDefault="00F8007A">
      <w:pPr>
        <w:ind w:firstLine="2940"/>
        <w:rPr>
          <w:rFonts w:ascii="ＭＳ 明朝" w:hAnsi="ＭＳ 明朝"/>
        </w:rPr>
      </w:pPr>
      <w:r w:rsidRPr="0034444D">
        <w:rPr>
          <w:rFonts w:ascii="ＭＳ 明朝" w:hAnsi="ＭＳ 明朝"/>
        </w:rPr>
        <w:t>申請者</w:t>
      </w:r>
    </w:p>
    <w:p w:rsidR="00A97AE6" w:rsidRPr="0034444D" w:rsidRDefault="00F8007A">
      <w:pPr>
        <w:ind w:firstLine="2940"/>
        <w:rPr>
          <w:rFonts w:ascii="ＭＳ 明朝" w:hAnsi="ＭＳ 明朝"/>
          <w:sz w:val="24"/>
        </w:rPr>
      </w:pPr>
      <w:r w:rsidRPr="0034444D">
        <w:rPr>
          <w:rFonts w:ascii="ＭＳ 明朝" w:hAnsi="ＭＳ 明朝"/>
        </w:rPr>
        <w:t>住所</w:t>
      </w:r>
      <w:r w:rsidRPr="0034444D">
        <w:rPr>
          <w:rFonts w:ascii="ＭＳ 明朝" w:hAnsi="ＭＳ 明朝"/>
        </w:rPr>
        <w:tab/>
      </w:r>
      <w:r w:rsidRPr="0034444D">
        <w:rPr>
          <w:rFonts w:ascii="ＭＳ 明朝" w:hAnsi="ＭＳ 明朝"/>
        </w:rPr>
        <w:tab/>
      </w:r>
      <w:r w:rsidRPr="0034444D">
        <w:rPr>
          <w:rFonts w:ascii="ＭＳ 明朝" w:hAnsi="ＭＳ 明朝"/>
        </w:rPr>
        <w:tab/>
      </w:r>
      <w:r w:rsidRPr="0034444D">
        <w:rPr>
          <w:rFonts w:ascii="ＭＳ 明朝" w:hAnsi="ＭＳ 明朝"/>
        </w:rPr>
        <w:tab/>
        <w:t>電話番号</w:t>
      </w:r>
    </w:p>
    <w:p w:rsidR="00A97AE6" w:rsidRPr="0034444D" w:rsidRDefault="00F8007A">
      <w:pPr>
        <w:ind w:firstLine="2940"/>
        <w:rPr>
          <w:rFonts w:ascii="ＭＳ 明朝" w:hAnsi="ＭＳ 明朝"/>
          <w:sz w:val="24"/>
        </w:rPr>
      </w:pPr>
      <w:r w:rsidRPr="0034444D">
        <w:rPr>
          <w:rFonts w:ascii="ＭＳ 明朝" w:hAnsi="ＭＳ 明朝"/>
        </w:rPr>
        <w:t>氏名又は名称及び法人にあ</w:t>
      </w:r>
    </w:p>
    <w:p w:rsidR="0034444D" w:rsidRDefault="00F8007A" w:rsidP="0034444D">
      <w:pPr>
        <w:ind w:firstLine="2940"/>
        <w:rPr>
          <w:rFonts w:ascii="ＭＳ 明朝" w:hAnsi="ＭＳ 明朝"/>
        </w:rPr>
      </w:pPr>
      <w:r w:rsidRPr="0034444D">
        <w:rPr>
          <w:rFonts w:ascii="ＭＳ 明朝" w:hAnsi="ＭＳ 明朝"/>
        </w:rPr>
        <w:t>ってはその代表者の氏名</w:t>
      </w:r>
    </w:p>
    <w:p w:rsidR="0034444D" w:rsidRDefault="00F8007A" w:rsidP="0034444D">
      <w:pPr>
        <w:ind w:firstLine="2940"/>
        <w:rPr>
          <w:rFonts w:ascii="ＭＳ 明朝" w:hAnsi="ＭＳ 明朝"/>
        </w:rPr>
      </w:pPr>
      <w:r w:rsidRPr="0034444D">
        <w:rPr>
          <w:rFonts w:ascii="ＭＳ 明朝" w:hAnsi="ＭＳ 明朝"/>
        </w:rPr>
        <w:tab/>
      </w:r>
      <w:r w:rsidRPr="0034444D">
        <w:rPr>
          <w:rFonts w:ascii="ＭＳ 明朝" w:hAnsi="ＭＳ 明朝"/>
          <w:sz w:val="20"/>
        </w:rPr>
        <w:tab/>
      </w:r>
      <w:r w:rsidRPr="0034444D">
        <w:rPr>
          <w:rFonts w:ascii="ＭＳ 明朝" w:hAnsi="ＭＳ 明朝"/>
          <w:sz w:val="18"/>
        </w:rPr>
        <w:tab/>
      </w:r>
    </w:p>
    <w:p w:rsidR="00A97AE6" w:rsidRPr="00A71E86" w:rsidRDefault="00F8007A" w:rsidP="00CF19BD">
      <w:pPr>
        <w:ind w:firstLineChars="100" w:firstLine="210"/>
        <w:jc w:val="left"/>
        <w:rPr>
          <w:rFonts w:ascii="ＭＳ 明朝" w:hAnsi="ＭＳ 明朝"/>
          <w:sz w:val="24"/>
        </w:rPr>
      </w:pPr>
      <w:r w:rsidRPr="0034444D">
        <w:rPr>
          <w:rFonts w:ascii="ＭＳ 明朝" w:hAnsi="ＭＳ 明朝"/>
        </w:rPr>
        <w:t>下水道法第</w:t>
      </w:r>
      <w:r w:rsidR="0034444D" w:rsidRPr="0034444D">
        <w:rPr>
          <w:rFonts w:ascii="ＭＳ 明朝" w:hAnsi="ＭＳ 明朝" w:hint="eastAsia"/>
        </w:rPr>
        <w:t>１２</w:t>
      </w:r>
      <w:r w:rsidRPr="0034444D">
        <w:rPr>
          <w:rFonts w:ascii="ＭＳ 明朝" w:hAnsi="ＭＳ 明朝"/>
        </w:rPr>
        <w:t>条の</w:t>
      </w:r>
      <w:r w:rsidR="00A71E86">
        <w:rPr>
          <w:rFonts w:ascii="ＭＳ 明朝" w:hAnsi="ＭＳ 明朝" w:hint="eastAsia"/>
        </w:rPr>
        <w:t>４</w:t>
      </w:r>
      <w:r w:rsidR="00E84F15">
        <w:rPr>
          <w:rFonts w:ascii="ＭＳ 明朝" w:hAnsi="ＭＳ 明朝"/>
        </w:rPr>
        <w:t>（下水道法第２５条の</w:t>
      </w:r>
      <w:r w:rsidR="00E84F15">
        <w:rPr>
          <w:rFonts w:ascii="ＭＳ 明朝" w:hAnsi="ＭＳ 明朝" w:hint="eastAsia"/>
        </w:rPr>
        <w:t>３０</w:t>
      </w:r>
      <w:r w:rsidR="0034444D">
        <w:rPr>
          <w:rFonts w:ascii="ＭＳ 明朝" w:hAnsi="ＭＳ 明朝" w:hint="eastAsia"/>
        </w:rPr>
        <w:t>第１項</w:t>
      </w:r>
      <w:r w:rsidRPr="0034444D">
        <w:rPr>
          <w:rFonts w:ascii="ＭＳ 明朝" w:hAnsi="ＭＳ 明朝"/>
        </w:rPr>
        <w:t>において準用する同</w:t>
      </w:r>
      <w:r w:rsidR="0034444D" w:rsidRPr="0034444D">
        <w:rPr>
          <w:rFonts w:ascii="ＭＳ 明朝" w:hAnsi="ＭＳ 明朝"/>
        </w:rPr>
        <w:t>法第１２条の</w:t>
      </w:r>
      <w:r w:rsidR="00A71E86">
        <w:rPr>
          <w:rFonts w:ascii="ＭＳ 明朝" w:hAnsi="ＭＳ 明朝" w:hint="eastAsia"/>
        </w:rPr>
        <w:t>４</w:t>
      </w:r>
      <w:r w:rsidR="0034444D" w:rsidRPr="0034444D">
        <w:rPr>
          <w:rFonts w:ascii="ＭＳ 明朝" w:hAnsi="ＭＳ 明朝"/>
        </w:rPr>
        <w:t>）</w:t>
      </w:r>
      <w:r w:rsidR="00A71E86">
        <w:rPr>
          <w:rFonts w:ascii="ＭＳ 明朝" w:hAnsi="ＭＳ 明朝" w:hint="eastAsia"/>
        </w:rPr>
        <w:t>の規定により、特定施設の構造等の変更について、次のとおり届け出ます。</w:t>
      </w:r>
    </w:p>
    <w:p w:rsidR="00A97AE6" w:rsidRPr="0034444D" w:rsidRDefault="00A97AE6">
      <w:pPr>
        <w:rPr>
          <w:rFonts w:ascii="ＭＳ 明朝" w:hAnsi="ＭＳ 明朝"/>
        </w:rPr>
      </w:pPr>
    </w:p>
    <w:tbl>
      <w:tblPr>
        <w:tblW w:w="0" w:type="auto"/>
        <w:tblInd w:w="-10" w:type="dxa"/>
        <w:tblLayout w:type="fixed"/>
        <w:tblCellMar>
          <w:left w:w="94" w:type="dxa"/>
          <w:right w:w="99" w:type="dxa"/>
        </w:tblCellMar>
        <w:tblLook w:val="0000" w:firstRow="0" w:lastRow="0" w:firstColumn="0" w:lastColumn="0" w:noHBand="0" w:noVBand="0"/>
      </w:tblPr>
      <w:tblGrid>
        <w:gridCol w:w="2557"/>
        <w:gridCol w:w="2410"/>
        <w:gridCol w:w="1559"/>
        <w:gridCol w:w="2184"/>
      </w:tblGrid>
      <w:tr w:rsidR="00A71E86" w:rsidRPr="0034444D" w:rsidTr="006B778A">
        <w:trPr>
          <w:trHeight w:val="893"/>
        </w:trPr>
        <w:tc>
          <w:tcPr>
            <w:tcW w:w="2557" w:type="dxa"/>
            <w:tcBorders>
              <w:top w:val="single" w:sz="4" w:space="0" w:color="000001"/>
              <w:left w:val="single" w:sz="4" w:space="0" w:color="000001"/>
              <w:bottom w:val="single" w:sz="4" w:space="0" w:color="000001"/>
            </w:tcBorders>
            <w:shd w:val="clear" w:color="auto" w:fill="auto"/>
            <w:vAlign w:val="center"/>
          </w:tcPr>
          <w:p w:rsidR="00A71E86" w:rsidRDefault="00A71E86" w:rsidP="006B778A">
            <w:pPr>
              <w:rPr>
                <w:rFonts w:ascii="ＭＳ 明朝" w:hAnsi="ＭＳ 明朝"/>
              </w:rPr>
            </w:pPr>
            <w:r w:rsidRPr="00946100">
              <w:rPr>
                <w:rFonts w:ascii="ＭＳ 明朝" w:hAnsi="ＭＳ 明朝"/>
              </w:rPr>
              <w:t>工場又は事業場の</w:t>
            </w:r>
          </w:p>
          <w:p w:rsidR="00A71E86" w:rsidRPr="00946100" w:rsidRDefault="00A71E86" w:rsidP="006B778A">
            <w:pPr>
              <w:rPr>
                <w:rFonts w:ascii="ＭＳ 明朝" w:hAnsi="ＭＳ 明朝"/>
              </w:rPr>
            </w:pPr>
            <w:r w:rsidRPr="00946100">
              <w:rPr>
                <w:rFonts w:ascii="ＭＳ 明朝" w:hAnsi="ＭＳ 明朝"/>
              </w:rPr>
              <w:t>名称</w:t>
            </w:r>
          </w:p>
        </w:tc>
        <w:tc>
          <w:tcPr>
            <w:tcW w:w="2410" w:type="dxa"/>
            <w:tcBorders>
              <w:top w:val="single" w:sz="4" w:space="0" w:color="000001"/>
              <w:left w:val="single" w:sz="4" w:space="0" w:color="000001"/>
              <w:bottom w:val="single" w:sz="4" w:space="0" w:color="000001"/>
            </w:tcBorders>
            <w:shd w:val="clear" w:color="auto" w:fill="FFFFFF"/>
          </w:tcPr>
          <w:p w:rsidR="00A71E86" w:rsidRPr="00946100" w:rsidRDefault="00A71E86" w:rsidP="00A71E86">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r w:rsidRPr="00946100">
              <w:rPr>
                <w:rFonts w:ascii="ＭＳ 明朝" w:hAnsi="ＭＳ 明朝"/>
              </w:rPr>
              <w:t>※</w:t>
            </w:r>
            <w:r>
              <w:rPr>
                <w:rFonts w:ascii="ＭＳ 明朝" w:hAnsi="ＭＳ 明朝" w:hint="eastAsia"/>
              </w:rPr>
              <w:t>整理</w:t>
            </w:r>
            <w:r w:rsidRPr="00946100">
              <w:rPr>
                <w:rFonts w:ascii="ＭＳ 明朝" w:hAnsi="ＭＳ 明朝"/>
              </w:rPr>
              <w:t>番号</w:t>
            </w:r>
          </w:p>
        </w:tc>
        <w:tc>
          <w:tcPr>
            <w:tcW w:w="2184" w:type="dxa"/>
            <w:tcBorders>
              <w:top w:val="single" w:sz="4" w:space="0" w:color="000001"/>
              <w:left w:val="single" w:sz="4" w:space="0" w:color="000001"/>
              <w:bottom w:val="single" w:sz="4" w:space="0" w:color="000001"/>
              <w:right w:val="single" w:sz="4" w:space="0" w:color="000001"/>
            </w:tcBorders>
            <w:shd w:val="clear" w:color="auto" w:fill="FFFFFF"/>
          </w:tcPr>
          <w:p w:rsidR="00A71E86" w:rsidRPr="00946100" w:rsidRDefault="00A71E86" w:rsidP="00A71E86">
            <w:pPr>
              <w:snapToGrid w:val="0"/>
              <w:spacing w:before="120"/>
              <w:rPr>
                <w:rFonts w:ascii="ＭＳ 明朝" w:hAnsi="ＭＳ 明朝"/>
              </w:rPr>
            </w:pPr>
          </w:p>
        </w:tc>
      </w:tr>
      <w:tr w:rsidR="00A71E86" w:rsidRPr="0034444D" w:rsidTr="006B778A">
        <w:trPr>
          <w:trHeight w:val="894"/>
        </w:trPr>
        <w:tc>
          <w:tcPr>
            <w:tcW w:w="2557" w:type="dxa"/>
            <w:tcBorders>
              <w:top w:val="single" w:sz="4" w:space="0" w:color="000001"/>
              <w:left w:val="single" w:sz="4" w:space="0" w:color="000001"/>
              <w:bottom w:val="single" w:sz="4" w:space="0" w:color="000001"/>
            </w:tcBorders>
            <w:shd w:val="clear" w:color="auto" w:fill="FFFFFF"/>
            <w:vAlign w:val="center"/>
          </w:tcPr>
          <w:p w:rsidR="00A71E86" w:rsidRDefault="00A71E86" w:rsidP="006B778A">
            <w:pPr>
              <w:rPr>
                <w:rFonts w:ascii="ＭＳ 明朝" w:hAnsi="ＭＳ 明朝"/>
              </w:rPr>
            </w:pPr>
            <w:r w:rsidRPr="00946100">
              <w:rPr>
                <w:rFonts w:ascii="ＭＳ 明朝" w:hAnsi="ＭＳ 明朝"/>
              </w:rPr>
              <w:t>工場又は事業場の</w:t>
            </w:r>
          </w:p>
          <w:p w:rsidR="00A71E86" w:rsidRPr="00946100" w:rsidRDefault="00A71E86" w:rsidP="006B778A">
            <w:pPr>
              <w:rPr>
                <w:rFonts w:ascii="ＭＳ 明朝" w:hAnsi="ＭＳ 明朝"/>
              </w:rPr>
            </w:pPr>
            <w:r w:rsidRPr="00946100">
              <w:rPr>
                <w:rFonts w:ascii="ＭＳ 明朝" w:hAnsi="ＭＳ 明朝"/>
              </w:rPr>
              <w:t>所在地</w:t>
            </w:r>
          </w:p>
        </w:tc>
        <w:tc>
          <w:tcPr>
            <w:tcW w:w="2410" w:type="dxa"/>
            <w:tcBorders>
              <w:top w:val="single" w:sz="4" w:space="0" w:color="000001"/>
              <w:left w:val="single" w:sz="4" w:space="0" w:color="000001"/>
              <w:bottom w:val="single" w:sz="4" w:space="0" w:color="000001"/>
            </w:tcBorders>
            <w:shd w:val="clear" w:color="auto" w:fill="FFFFFF"/>
          </w:tcPr>
          <w:p w:rsidR="00A71E86" w:rsidRPr="00946100" w:rsidRDefault="00A71E86" w:rsidP="00A71E86">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r w:rsidRPr="00946100">
              <w:rPr>
                <w:rFonts w:ascii="ＭＳ 明朝" w:hAnsi="ＭＳ 明朝"/>
              </w:rPr>
              <w:t>※受理年月日</w:t>
            </w:r>
          </w:p>
        </w:tc>
        <w:tc>
          <w:tcPr>
            <w:tcW w:w="21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1E86" w:rsidRPr="00946100" w:rsidRDefault="00A71E86" w:rsidP="00CF19BD">
            <w:pPr>
              <w:ind w:firstLineChars="300" w:firstLine="630"/>
              <w:rPr>
                <w:rFonts w:ascii="ＭＳ 明朝" w:hAnsi="ＭＳ 明朝"/>
              </w:rPr>
            </w:pPr>
            <w:r w:rsidRPr="00946100">
              <w:rPr>
                <w:rFonts w:ascii="ＭＳ 明朝" w:hAnsi="ＭＳ 明朝"/>
              </w:rPr>
              <w:t xml:space="preserve">　年　月　日</w:t>
            </w:r>
          </w:p>
        </w:tc>
      </w:tr>
      <w:tr w:rsidR="00A71E86" w:rsidRPr="0034444D" w:rsidTr="00B92468">
        <w:trPr>
          <w:trHeight w:val="894"/>
        </w:trPr>
        <w:tc>
          <w:tcPr>
            <w:tcW w:w="2557" w:type="dxa"/>
            <w:tcBorders>
              <w:top w:val="single" w:sz="4" w:space="0" w:color="000001"/>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r w:rsidRPr="00946100">
              <w:rPr>
                <w:rFonts w:ascii="ＭＳ 明朝" w:hAnsi="ＭＳ 明朝"/>
              </w:rPr>
              <w:t>特定施設の種類</w:t>
            </w:r>
          </w:p>
        </w:tc>
        <w:tc>
          <w:tcPr>
            <w:tcW w:w="2410" w:type="dxa"/>
            <w:tcBorders>
              <w:top w:val="single" w:sz="4" w:space="0" w:color="000001"/>
              <w:left w:val="single" w:sz="4" w:space="0" w:color="000001"/>
              <w:bottom w:val="single" w:sz="4" w:space="0" w:color="000001"/>
            </w:tcBorders>
            <w:shd w:val="clear" w:color="auto" w:fill="FFFFFF"/>
          </w:tcPr>
          <w:p w:rsidR="00A71E86" w:rsidRPr="00946100" w:rsidRDefault="00A71E86" w:rsidP="00A71E86">
            <w:pPr>
              <w:snapToGrid w:val="0"/>
              <w:rPr>
                <w:rFonts w:ascii="ＭＳ 明朝" w:hAnsi="ＭＳ 明朝"/>
              </w:rPr>
            </w:pPr>
          </w:p>
        </w:tc>
        <w:tc>
          <w:tcPr>
            <w:tcW w:w="1559" w:type="dxa"/>
            <w:tcBorders>
              <w:top w:val="single" w:sz="4" w:space="0" w:color="000001"/>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r w:rsidRPr="00946100">
              <w:rPr>
                <w:rFonts w:ascii="ＭＳ 明朝" w:hAnsi="ＭＳ 明朝"/>
              </w:rPr>
              <w:t>※施設番号</w:t>
            </w:r>
          </w:p>
        </w:tc>
        <w:tc>
          <w:tcPr>
            <w:tcW w:w="2184" w:type="dxa"/>
            <w:tcBorders>
              <w:top w:val="single" w:sz="4" w:space="0" w:color="000001"/>
              <w:left w:val="single" w:sz="4" w:space="0" w:color="000001"/>
              <w:bottom w:val="single" w:sz="4" w:space="0" w:color="000001"/>
              <w:right w:val="single" w:sz="4" w:space="0" w:color="000001"/>
            </w:tcBorders>
            <w:shd w:val="clear" w:color="auto" w:fill="FFFFFF"/>
          </w:tcPr>
          <w:p w:rsidR="00A71E86" w:rsidRPr="00946100" w:rsidRDefault="00A71E86" w:rsidP="00A71E86">
            <w:pPr>
              <w:snapToGrid w:val="0"/>
              <w:rPr>
                <w:rFonts w:ascii="ＭＳ 明朝" w:hAnsi="ＭＳ 明朝"/>
              </w:rPr>
            </w:pPr>
          </w:p>
        </w:tc>
      </w:tr>
      <w:tr w:rsidR="00A71E86" w:rsidRPr="0034444D" w:rsidTr="00B92468">
        <w:trPr>
          <w:trHeight w:val="894"/>
        </w:trPr>
        <w:tc>
          <w:tcPr>
            <w:tcW w:w="2557" w:type="dxa"/>
            <w:vMerge w:val="restart"/>
            <w:tcBorders>
              <w:top w:val="single" w:sz="4" w:space="0" w:color="000001"/>
              <w:left w:val="single" w:sz="4" w:space="0" w:color="000001"/>
            </w:tcBorders>
            <w:shd w:val="clear" w:color="auto" w:fill="FFFFFF"/>
            <w:vAlign w:val="center"/>
          </w:tcPr>
          <w:p w:rsidR="00A71E86" w:rsidRDefault="00A71E86" w:rsidP="00A71E86">
            <w:pPr>
              <w:rPr>
                <w:rFonts w:ascii="ＭＳ 明朝" w:hAnsi="ＭＳ 明朝"/>
              </w:rPr>
            </w:pPr>
            <w:r w:rsidRPr="00946100">
              <w:rPr>
                <w:rFonts w:ascii="ＭＳ 明朝" w:hAnsi="ＭＳ 明朝"/>
              </w:rPr>
              <w:t>△特定施設の構造</w:t>
            </w:r>
          </w:p>
          <w:p w:rsidR="00A71E86" w:rsidRPr="00946100" w:rsidRDefault="00A71E86" w:rsidP="00A71E86">
            <w:pPr>
              <w:rPr>
                <w:rFonts w:ascii="ＭＳ 明朝" w:hAnsi="ＭＳ 明朝"/>
              </w:rPr>
            </w:pPr>
            <w:r>
              <w:rPr>
                <w:rFonts w:ascii="ＭＳ 明朝" w:hAnsi="ＭＳ 明朝" w:hint="eastAsia"/>
              </w:rPr>
              <w:t>（</w:t>
            </w:r>
            <w:r w:rsidRPr="00946100">
              <w:rPr>
                <w:rFonts w:ascii="ＭＳ 明朝" w:hAnsi="ＭＳ 明朝"/>
              </w:rPr>
              <w:t>特定施設の使用の方法</w:t>
            </w:r>
            <w:r>
              <w:rPr>
                <w:rFonts w:ascii="ＭＳ 明朝" w:hAnsi="ＭＳ 明朝" w:hint="eastAsia"/>
              </w:rPr>
              <w:t>、</w:t>
            </w:r>
            <w:r w:rsidRPr="00946100">
              <w:rPr>
                <w:rFonts w:ascii="ＭＳ 明朝" w:hAnsi="ＭＳ 明朝"/>
              </w:rPr>
              <w:t>汚水の処理の方法</w:t>
            </w:r>
            <w:r>
              <w:rPr>
                <w:rFonts w:ascii="ＭＳ 明朝" w:hAnsi="ＭＳ 明朝" w:hint="eastAsia"/>
              </w:rPr>
              <w:t>、</w:t>
            </w:r>
            <w:r w:rsidRPr="00946100">
              <w:rPr>
                <w:rFonts w:ascii="ＭＳ 明朝" w:hAnsi="ＭＳ 明朝"/>
              </w:rPr>
              <w:t>下水の量及び水質</w:t>
            </w:r>
            <w:r>
              <w:rPr>
                <w:rFonts w:ascii="ＭＳ 明朝" w:hAnsi="ＭＳ 明朝" w:hint="eastAsia"/>
              </w:rPr>
              <w:t>、</w:t>
            </w:r>
            <w:r w:rsidRPr="00946100">
              <w:rPr>
                <w:rFonts w:ascii="ＭＳ 明朝" w:hAnsi="ＭＳ 明朝"/>
              </w:rPr>
              <w:t>用水及び排水の系統</w:t>
            </w:r>
            <w:r>
              <w:rPr>
                <w:rFonts w:ascii="ＭＳ 明朝" w:hAnsi="ＭＳ 明朝" w:hint="eastAsia"/>
              </w:rPr>
              <w:t>）</w:t>
            </w:r>
          </w:p>
        </w:tc>
        <w:tc>
          <w:tcPr>
            <w:tcW w:w="2410" w:type="dxa"/>
            <w:vMerge w:val="restart"/>
            <w:tcBorders>
              <w:top w:val="single" w:sz="4" w:space="0" w:color="000001"/>
              <w:left w:val="single" w:sz="4" w:space="0" w:color="000001"/>
            </w:tcBorders>
            <w:shd w:val="clear" w:color="auto" w:fill="FFFFFF"/>
            <w:vAlign w:val="center"/>
          </w:tcPr>
          <w:p w:rsidR="00A71E86" w:rsidRPr="00946100" w:rsidRDefault="00A71E86" w:rsidP="00A71E86">
            <w:pPr>
              <w:rPr>
                <w:rFonts w:ascii="ＭＳ 明朝" w:hAnsi="ＭＳ 明朝"/>
              </w:rPr>
            </w:pPr>
            <w:r w:rsidRPr="00946100">
              <w:rPr>
                <w:rFonts w:ascii="ＭＳ 明朝" w:hAnsi="ＭＳ 明朝"/>
              </w:rPr>
              <w:t>別紙のとおり。</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1E86" w:rsidRPr="00946100" w:rsidRDefault="00A71E86" w:rsidP="00A71E86">
            <w:pPr>
              <w:snapToGrid w:val="0"/>
              <w:rPr>
                <w:rFonts w:ascii="ＭＳ 明朝" w:hAnsi="ＭＳ 明朝"/>
              </w:rPr>
            </w:pPr>
            <w:r w:rsidRPr="00946100">
              <w:rPr>
                <w:rFonts w:ascii="ＭＳ 明朝" w:hAnsi="ＭＳ 明朝"/>
              </w:rPr>
              <w:t>※審査結果</w:t>
            </w:r>
          </w:p>
        </w:tc>
        <w:tc>
          <w:tcPr>
            <w:tcW w:w="21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1E86" w:rsidRPr="00946100" w:rsidRDefault="00A71E86" w:rsidP="00A71E86">
            <w:pPr>
              <w:snapToGrid w:val="0"/>
              <w:rPr>
                <w:rFonts w:ascii="ＭＳ 明朝" w:hAnsi="ＭＳ 明朝"/>
              </w:rPr>
            </w:pPr>
          </w:p>
        </w:tc>
      </w:tr>
      <w:tr w:rsidR="00A71E86" w:rsidRPr="0034444D" w:rsidTr="00B92468">
        <w:trPr>
          <w:trHeight w:val="894"/>
        </w:trPr>
        <w:tc>
          <w:tcPr>
            <w:tcW w:w="2557" w:type="dxa"/>
            <w:vMerge/>
            <w:tcBorders>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p>
        </w:tc>
        <w:tc>
          <w:tcPr>
            <w:tcW w:w="2410" w:type="dxa"/>
            <w:vMerge/>
            <w:tcBorders>
              <w:left w:val="single" w:sz="4" w:space="0" w:color="000001"/>
              <w:bottom w:val="single" w:sz="4" w:space="0" w:color="000001"/>
            </w:tcBorders>
            <w:shd w:val="clear" w:color="auto" w:fill="FFFFFF"/>
            <w:vAlign w:val="center"/>
          </w:tcPr>
          <w:p w:rsidR="00A71E86" w:rsidRPr="00946100" w:rsidRDefault="00A71E86" w:rsidP="00A71E86">
            <w:pPr>
              <w:rPr>
                <w:rFonts w:ascii="ＭＳ 明朝" w:hAnsi="ＭＳ 明朝"/>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1E86" w:rsidRPr="00946100" w:rsidRDefault="00A71E86" w:rsidP="00A71E86">
            <w:pPr>
              <w:snapToGrid w:val="0"/>
              <w:rPr>
                <w:rFonts w:ascii="ＭＳ 明朝" w:hAnsi="ＭＳ 明朝"/>
              </w:rPr>
            </w:pPr>
            <w:r w:rsidRPr="00946100">
              <w:rPr>
                <w:rFonts w:ascii="ＭＳ 明朝" w:hAnsi="ＭＳ 明朝"/>
              </w:rPr>
              <w:t>※</w:t>
            </w:r>
            <w:r>
              <w:rPr>
                <w:rFonts w:ascii="ＭＳ 明朝" w:hAnsi="ＭＳ 明朝" w:hint="eastAsia"/>
              </w:rPr>
              <w:t>備考</w:t>
            </w:r>
          </w:p>
        </w:tc>
        <w:tc>
          <w:tcPr>
            <w:tcW w:w="21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71E86" w:rsidRPr="00946100" w:rsidRDefault="00A71E86" w:rsidP="00A71E86">
            <w:pPr>
              <w:snapToGrid w:val="0"/>
              <w:rPr>
                <w:rFonts w:ascii="ＭＳ 明朝" w:hAnsi="ＭＳ 明朝"/>
              </w:rPr>
            </w:pPr>
          </w:p>
        </w:tc>
      </w:tr>
    </w:tbl>
    <w:p w:rsidR="00A97AE6" w:rsidRPr="0034444D" w:rsidRDefault="00F8007A">
      <w:pPr>
        <w:ind w:left="360" w:hanging="360"/>
        <w:rPr>
          <w:rFonts w:ascii="ＭＳ 明朝" w:hAnsi="ＭＳ 明朝"/>
        </w:rPr>
      </w:pPr>
      <w:r w:rsidRPr="0034444D">
        <w:rPr>
          <w:rFonts w:ascii="ＭＳ 明朝" w:hAnsi="ＭＳ 明朝"/>
        </w:rPr>
        <w:t>備考</w:t>
      </w:r>
    </w:p>
    <w:p w:rsidR="005C5955" w:rsidRDefault="0034444D">
      <w:pPr>
        <w:ind w:left="360" w:hanging="360"/>
        <w:rPr>
          <w:rFonts w:ascii="ＭＳ 明朝" w:hAnsi="ＭＳ 明朝"/>
        </w:rPr>
      </w:pPr>
      <w:r w:rsidRPr="00984E36">
        <w:rPr>
          <w:rFonts w:ascii="ＭＳ 明朝" w:hAnsi="ＭＳ 明朝" w:hint="eastAsia"/>
        </w:rPr>
        <w:t>１</w:t>
      </w:r>
      <w:r w:rsidR="00F8007A" w:rsidRPr="00984E36">
        <w:rPr>
          <w:rFonts w:ascii="ＭＳ 明朝" w:hAnsi="ＭＳ 明朝"/>
        </w:rPr>
        <w:t xml:space="preserve">　△印の欄の記載については、別紙によることとし、かつ、できる限り、図面、表等を利</w:t>
      </w:r>
    </w:p>
    <w:p w:rsidR="00A97AE6" w:rsidRPr="00984E36" w:rsidRDefault="00F8007A" w:rsidP="005C5955">
      <w:pPr>
        <w:ind w:leftChars="100" w:left="210"/>
        <w:rPr>
          <w:rFonts w:ascii="ＭＳ 明朝" w:hAnsi="ＭＳ 明朝"/>
          <w:sz w:val="24"/>
        </w:rPr>
      </w:pPr>
      <w:r w:rsidRPr="00984E36">
        <w:rPr>
          <w:rFonts w:ascii="ＭＳ 明朝" w:hAnsi="ＭＳ 明朝"/>
        </w:rPr>
        <w:t>用すること。</w:t>
      </w:r>
    </w:p>
    <w:p w:rsidR="00A97AE6" w:rsidRDefault="0034444D">
      <w:pPr>
        <w:ind w:left="360" w:hanging="360"/>
        <w:rPr>
          <w:rFonts w:ascii="ＭＳ 明朝" w:hAnsi="ＭＳ 明朝"/>
        </w:rPr>
      </w:pPr>
      <w:r w:rsidRPr="00984E36">
        <w:rPr>
          <w:rFonts w:ascii="ＭＳ 明朝" w:hAnsi="ＭＳ 明朝" w:hint="eastAsia"/>
        </w:rPr>
        <w:t>２</w:t>
      </w:r>
      <w:r w:rsidR="00F8007A" w:rsidRPr="00984E36">
        <w:rPr>
          <w:rFonts w:ascii="ＭＳ 明朝" w:hAnsi="ＭＳ 明朝"/>
        </w:rPr>
        <w:t xml:space="preserve">　※印の欄には、記載しないこと。</w:t>
      </w:r>
    </w:p>
    <w:p w:rsidR="00A71E86" w:rsidRPr="00A71E86" w:rsidRDefault="00A71E86">
      <w:pPr>
        <w:ind w:left="360" w:hanging="360"/>
        <w:rPr>
          <w:rFonts w:ascii="ＭＳ 明朝" w:hAnsi="ＭＳ 明朝"/>
          <w:sz w:val="20"/>
        </w:rPr>
      </w:pPr>
      <w:r w:rsidRPr="00A71E86">
        <w:rPr>
          <w:rFonts w:ascii="ＭＳ 明朝" w:hAnsi="ＭＳ 明朝" w:hint="eastAsia"/>
        </w:rPr>
        <w:t>３</w:t>
      </w:r>
      <w:r>
        <w:rPr>
          <w:rFonts w:ascii="ＭＳ 明朝" w:hAnsi="ＭＳ 明朝" w:hint="eastAsia"/>
        </w:rPr>
        <w:t xml:space="preserve">　変更のある部分については、変更前及び変更後の内容を対照させるものとする</w:t>
      </w:r>
      <w:r w:rsidR="00CF19BD">
        <w:rPr>
          <w:rFonts w:ascii="ＭＳ 明朝" w:hAnsi="ＭＳ 明朝" w:hint="eastAsia"/>
        </w:rPr>
        <w:t>こと</w:t>
      </w:r>
      <w:r>
        <w:rPr>
          <w:rFonts w:ascii="ＭＳ 明朝" w:hAnsi="ＭＳ 明朝" w:hint="eastAsia"/>
        </w:rPr>
        <w:t>。</w:t>
      </w:r>
    </w:p>
    <w:p w:rsidR="00E435A7" w:rsidRDefault="00FE7199">
      <w:pPr>
        <w:ind w:left="360" w:hanging="360"/>
        <w:rPr>
          <w:rFonts w:ascii="ＭＳ 明朝" w:hAnsi="ＭＳ 明朝"/>
        </w:rPr>
      </w:pPr>
      <w:r>
        <w:rPr>
          <w:rFonts w:ascii="ＭＳ 明朝" w:hAnsi="ＭＳ 明朝" w:hint="eastAsia"/>
        </w:rPr>
        <w:t>４</w:t>
      </w:r>
      <w:r w:rsidR="00F8007A" w:rsidRPr="00984E36">
        <w:rPr>
          <w:rFonts w:ascii="ＭＳ 明朝" w:hAnsi="ＭＳ 明朝"/>
        </w:rPr>
        <w:t xml:space="preserve">　届出書及び別紙の用紙の大きさは、図面、表等やむを得ないものを除き、日本</w:t>
      </w:r>
      <w:r w:rsidR="00984E36">
        <w:rPr>
          <w:rFonts w:ascii="ＭＳ 明朝" w:hAnsi="ＭＳ 明朝" w:hint="eastAsia"/>
        </w:rPr>
        <w:t>産業</w:t>
      </w:r>
      <w:r w:rsidR="00F8007A" w:rsidRPr="00984E36">
        <w:rPr>
          <w:rFonts w:ascii="ＭＳ 明朝" w:hAnsi="ＭＳ 明朝"/>
        </w:rPr>
        <w:t>規格</w:t>
      </w:r>
    </w:p>
    <w:p w:rsidR="00A97AE6" w:rsidRPr="00984E36" w:rsidRDefault="00F8007A" w:rsidP="00E435A7">
      <w:pPr>
        <w:ind w:leftChars="100" w:left="210"/>
        <w:rPr>
          <w:rFonts w:ascii="ＭＳ 明朝" w:hAnsi="ＭＳ 明朝"/>
          <w:sz w:val="24"/>
        </w:rPr>
      </w:pPr>
      <w:r w:rsidRPr="00984E36">
        <w:rPr>
          <w:rFonts w:ascii="ＭＳ 明朝" w:hAnsi="ＭＳ 明朝"/>
        </w:rPr>
        <w:t>Ａ４とすること。</w:t>
      </w:r>
    </w:p>
    <w:p w:rsidR="00A97AE6" w:rsidRDefault="00A97AE6">
      <w:pPr>
        <w:pStyle w:val="a3"/>
        <w:rPr>
          <w:sz w:val="21"/>
        </w:rPr>
      </w:pPr>
    </w:p>
    <w:p w:rsidR="00A44FDB" w:rsidRDefault="00A44FDB">
      <w:pPr>
        <w:pStyle w:val="a3"/>
        <w:rPr>
          <w:sz w:val="21"/>
        </w:rPr>
      </w:pPr>
    </w:p>
    <w:p w:rsidR="00A44FDB" w:rsidRDefault="00A44FDB">
      <w:pPr>
        <w:pStyle w:val="a3"/>
        <w:rPr>
          <w:sz w:val="21"/>
        </w:rPr>
      </w:pPr>
    </w:p>
    <w:p w:rsidR="00A44FDB" w:rsidRDefault="00A44FDB">
      <w:pPr>
        <w:pStyle w:val="a3"/>
        <w:rPr>
          <w:sz w:val="21"/>
        </w:rPr>
      </w:pPr>
    </w:p>
    <w:p w:rsidR="00A44FDB" w:rsidRDefault="00A44FDB">
      <w:pPr>
        <w:pStyle w:val="a3"/>
        <w:rPr>
          <w:sz w:val="21"/>
        </w:rPr>
      </w:pPr>
    </w:p>
    <w:p w:rsidR="00A44FDB" w:rsidRDefault="00A44FDB">
      <w:pPr>
        <w:pStyle w:val="a3"/>
        <w:rPr>
          <w:sz w:val="21"/>
        </w:rPr>
      </w:pPr>
    </w:p>
    <w:p w:rsidR="00A44FDB" w:rsidRPr="00A44FDB" w:rsidRDefault="00A44FDB" w:rsidP="00A44FDB">
      <w:pPr>
        <w:wordWrap w:val="0"/>
        <w:snapToGrid w:val="0"/>
        <w:spacing w:line="411" w:lineRule="exact"/>
        <w:rPr>
          <w:rFonts w:hint="eastAsia"/>
          <w:spacing w:val="1"/>
          <w:sz w:val="19"/>
          <w:szCs w:val="19"/>
        </w:rPr>
      </w:pPr>
      <w:r w:rsidRPr="00A44FDB">
        <w:rPr>
          <w:rFonts w:ascii="ＭＳ ゴシック" w:eastAsia="ＭＳ ゴシック" w:hint="eastAsia"/>
          <w:spacing w:val="1"/>
          <w:sz w:val="19"/>
          <w:szCs w:val="19"/>
        </w:rPr>
        <w:lastRenderedPageBreak/>
        <w:t>別紙１</w:t>
      </w:r>
    </w:p>
    <w:p w:rsidR="00A44FDB" w:rsidRPr="00A44FDB" w:rsidRDefault="00A44FDB" w:rsidP="00A44FDB">
      <w:pPr>
        <w:wordWrap w:val="0"/>
        <w:snapToGrid w:val="0"/>
        <w:spacing w:line="411" w:lineRule="exact"/>
        <w:jc w:val="center"/>
        <w:rPr>
          <w:rFonts w:hint="eastAsia"/>
          <w:spacing w:val="1"/>
          <w:sz w:val="19"/>
          <w:szCs w:val="19"/>
        </w:rPr>
      </w:pPr>
      <w:r w:rsidRPr="00A44FDB">
        <w:rPr>
          <w:rFonts w:hint="eastAsia"/>
          <w:spacing w:val="1"/>
          <w:sz w:val="19"/>
          <w:szCs w:val="19"/>
        </w:rPr>
        <w:t>特定施設の構造</w:t>
      </w:r>
    </w:p>
    <w:p w:rsidR="00A44FDB" w:rsidRPr="00A44FDB" w:rsidRDefault="00A44FDB" w:rsidP="00A44FDB">
      <w:pPr>
        <w:wordWrap w:val="0"/>
        <w:snapToGrid w:val="0"/>
        <w:spacing w:line="137"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2304"/>
        <w:gridCol w:w="3264"/>
        <w:gridCol w:w="3264"/>
        <w:gridCol w:w="96"/>
      </w:tblGrid>
      <w:tr w:rsidR="00A44FDB" w:rsidRPr="00A44FDB" w:rsidTr="00103E3B">
        <w:tblPrEx>
          <w:tblCellMar>
            <w:top w:w="0" w:type="dxa"/>
            <w:left w:w="0" w:type="dxa"/>
            <w:bottom w:w="0" w:type="dxa"/>
            <w:right w:w="0" w:type="dxa"/>
          </w:tblCellMar>
        </w:tblPrEx>
        <w:trPr>
          <w:cantSplit/>
          <w:trHeight w:hRule="exact" w:val="822"/>
        </w:trPr>
        <w:tc>
          <w:tcPr>
            <w:tcW w:w="26" w:type="dxa"/>
            <w:vMerge w:val="restart"/>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工場又は事業場に</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おける施設番号</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val="restart"/>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894"/>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特定施設号番号及び名称</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096"/>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740" w:lineRule="exact"/>
              <w:rPr>
                <w:rFonts w:hint="eastAsia"/>
                <w:sz w:val="19"/>
                <w:szCs w:val="19"/>
              </w:rPr>
            </w:pPr>
            <w:r w:rsidRPr="00A44FDB">
              <w:rPr>
                <w:rFonts w:hint="eastAsia"/>
                <w:sz w:val="19"/>
                <w:szCs w:val="19"/>
              </w:rPr>
              <w:t xml:space="preserve">     </w:t>
            </w:r>
            <w:r w:rsidRPr="00A44FDB">
              <w:rPr>
                <w:rFonts w:hint="eastAsia"/>
                <w:sz w:val="19"/>
                <w:szCs w:val="19"/>
              </w:rPr>
              <w:t xml:space="preserve">　型　　　式</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644"/>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100" w:lineRule="exact"/>
              <w:rPr>
                <w:rFonts w:hint="eastAsia"/>
                <w:sz w:val="19"/>
                <w:szCs w:val="19"/>
              </w:rPr>
            </w:pPr>
            <w:r w:rsidRPr="00A44FDB">
              <w:rPr>
                <w:rFonts w:hint="eastAsia"/>
                <w:sz w:val="19"/>
                <w:szCs w:val="19"/>
              </w:rPr>
              <w:t xml:space="preserve">       </w:t>
            </w:r>
            <w:r w:rsidRPr="00A44FDB">
              <w:rPr>
                <w:rFonts w:hint="eastAsia"/>
                <w:sz w:val="19"/>
                <w:szCs w:val="19"/>
              </w:rPr>
              <w:t>構　　　造</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644"/>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100" w:lineRule="exact"/>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pacing w:val="-1"/>
                <w:sz w:val="19"/>
                <w:szCs w:val="19"/>
              </w:rPr>
              <w:instrText>主要寸法</w:instrText>
            </w:r>
            <w:r w:rsidRPr="00A44FDB">
              <w:rPr>
                <w:rFonts w:hint="eastAsia"/>
                <w:spacing w:val="-1"/>
                <w:sz w:val="19"/>
                <w:szCs w:val="19"/>
              </w:rPr>
              <w:instrText>,</w:instrText>
            </w:r>
            <w:r w:rsidRPr="00A44FDB">
              <w:rPr>
                <w:rFonts w:hint="eastAsia"/>
                <w:snapToGrid w:val="0"/>
                <w:spacing w:val="-1"/>
                <w:w w:val="50"/>
                <w:sz w:val="19"/>
                <w:szCs w:val="19"/>
              </w:rPr>
              <w:instrText xml:space="preserve">　　　　　　　　　</w:instrText>
            </w:r>
            <w:r w:rsidRPr="00A44FDB">
              <w:rPr>
                <w:rFonts w:hint="eastAsia"/>
                <w:snapToGrid w:val="0"/>
                <w:spacing w:val="1"/>
                <w:w w:val="50"/>
                <w:sz w:val="19"/>
                <w:szCs w:val="19"/>
              </w:rPr>
              <w:instrText xml:space="preserve">　</w:instrText>
            </w:r>
            <w:r w:rsidRPr="00A44FDB">
              <w:rPr>
                <w:rFonts w:hint="eastAsia"/>
                <w:spacing w:val="-1"/>
                <w:sz w:val="19"/>
                <w:szCs w:val="19"/>
              </w:rPr>
              <w:instrText>)</w:instrText>
            </w:r>
            <w:r w:rsidRPr="00A44FDB">
              <w:rPr>
                <w:sz w:val="19"/>
                <w:szCs w:val="19"/>
              </w:rPr>
              <w:fldChar w:fldCharType="end"/>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644"/>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100" w:lineRule="exact"/>
              <w:rPr>
                <w:rFonts w:hint="eastAsia"/>
                <w:sz w:val="19"/>
                <w:szCs w:val="19"/>
              </w:rPr>
            </w:pPr>
            <w:r w:rsidRPr="00A44FDB">
              <w:rPr>
                <w:rFonts w:hint="eastAsia"/>
                <w:sz w:val="19"/>
                <w:szCs w:val="19"/>
              </w:rPr>
              <w:t xml:space="preserve">       </w:t>
            </w:r>
            <w:r w:rsidRPr="00A44FDB">
              <w:rPr>
                <w:rFonts w:hint="eastAsia"/>
                <w:sz w:val="19"/>
                <w:szCs w:val="19"/>
              </w:rPr>
              <w:t>能　　　力</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123"/>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100" w:lineRule="exact"/>
              <w:rPr>
                <w:rFonts w:hint="eastAsia"/>
                <w:sz w:val="19"/>
                <w:szCs w:val="19"/>
              </w:rPr>
            </w:pPr>
            <w:r w:rsidRPr="00A44FDB">
              <w:rPr>
                <w:rFonts w:hint="eastAsia"/>
                <w:sz w:val="19"/>
                <w:szCs w:val="19"/>
              </w:rPr>
              <w:t xml:space="preserve">       </w:t>
            </w:r>
            <w:r w:rsidRPr="00A44FDB">
              <w:rPr>
                <w:rFonts w:hint="eastAsia"/>
                <w:sz w:val="19"/>
                <w:szCs w:val="19"/>
              </w:rPr>
              <w:t>配</w:t>
            </w:r>
            <w:r w:rsidRPr="00A44FDB">
              <w:rPr>
                <w:rFonts w:hint="eastAsia"/>
                <w:sz w:val="19"/>
                <w:szCs w:val="19"/>
              </w:rPr>
              <w:t xml:space="preserve">      </w:t>
            </w:r>
            <w:r w:rsidRPr="00A44FDB">
              <w:rPr>
                <w:rFonts w:hint="eastAsia"/>
                <w:sz w:val="19"/>
                <w:szCs w:val="19"/>
              </w:rPr>
              <w:t>置</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10"/>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設　置　年　月　日</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10"/>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工事着手予定年月日</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10"/>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工事完成予定年月日</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10"/>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使用開始予定年月日</w:t>
            </w: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3264" w:type="dxa"/>
            <w:tcBorders>
              <w:top w:val="single" w:sz="4" w:space="0" w:color="auto"/>
              <w:left w:val="single" w:sz="4" w:space="0" w:color="auto"/>
            </w:tcBorders>
            <w:vAlign w:val="center"/>
          </w:tcPr>
          <w:p w:rsidR="00A44FDB" w:rsidRPr="00A44FDB" w:rsidRDefault="00A44FDB" w:rsidP="00103E3B">
            <w:pPr>
              <w:wordWrap w:val="0"/>
              <w:snapToGrid w:val="0"/>
              <w:spacing w:line="400" w:lineRule="exact"/>
              <w:jc w:val="center"/>
              <w:rPr>
                <w:rFonts w:hint="eastAsia"/>
                <w:sz w:val="19"/>
                <w:szCs w:val="19"/>
              </w:rPr>
            </w:pPr>
            <w:r w:rsidRPr="00A44FDB">
              <w:rPr>
                <w:rFonts w:hint="eastAsia"/>
                <w:sz w:val="19"/>
                <w:szCs w:val="19"/>
              </w:rPr>
              <w:t>年　　月　　日</w:t>
            </w:r>
          </w:p>
          <w:p w:rsidR="00A44FDB" w:rsidRPr="00A44FDB" w:rsidRDefault="00A44FDB" w:rsidP="00103E3B">
            <w:pPr>
              <w:wordWrap w:val="0"/>
              <w:snapToGrid w:val="0"/>
              <w:spacing w:line="400"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370"/>
        </w:trPr>
        <w:tc>
          <w:tcPr>
            <w:tcW w:w="26" w:type="dxa"/>
            <w:vMerge/>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700" w:lineRule="exact"/>
              <w:rPr>
                <w:rFonts w:hint="eastAsia"/>
                <w:sz w:val="19"/>
                <w:szCs w:val="19"/>
              </w:rPr>
            </w:pPr>
            <w:r w:rsidRPr="00A44FDB">
              <w:rPr>
                <w:rFonts w:hint="eastAsia"/>
                <w:sz w:val="19"/>
                <w:szCs w:val="19"/>
              </w:rPr>
              <w:t xml:space="preserve">      </w:t>
            </w:r>
            <w:r w:rsidRPr="00A44FDB">
              <w:rPr>
                <w:rFonts w:hint="eastAsia"/>
                <w:sz w:val="19"/>
                <w:szCs w:val="19"/>
              </w:rPr>
              <w:t>その他参考と</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なるべき事項</w:t>
            </w:r>
          </w:p>
        </w:tc>
        <w:tc>
          <w:tcPr>
            <w:tcW w:w="3264" w:type="dxa"/>
            <w:tcBorders>
              <w:top w:val="single" w:sz="4" w:space="0" w:color="auto"/>
              <w:left w:val="single" w:sz="4" w:space="0" w:color="auto"/>
              <w:bottom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3264" w:type="dxa"/>
            <w:tcBorders>
              <w:top w:val="single" w:sz="4" w:space="0" w:color="auto"/>
              <w:left w:val="single" w:sz="4" w:space="0" w:color="auto"/>
              <w:bottom w:val="single" w:sz="4" w:space="0" w:color="auto"/>
            </w:tcBorders>
            <w:vAlign w:val="center"/>
          </w:tcPr>
          <w:p w:rsidR="00A44FDB" w:rsidRPr="00A44FDB" w:rsidRDefault="00A44FDB" w:rsidP="00103E3B">
            <w:pPr>
              <w:wordWrap w:val="0"/>
              <w:snapToGrid w:val="0"/>
              <w:spacing w:line="192" w:lineRule="exact"/>
              <w:jc w:val="center"/>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bl>
    <w:p w:rsidR="00A44FDB" w:rsidRPr="00A44FDB" w:rsidRDefault="00A44FDB" w:rsidP="00A44FDB">
      <w:pPr>
        <w:wordWrap w:val="0"/>
        <w:snapToGrid w:val="0"/>
        <w:spacing w:line="137" w:lineRule="exact"/>
        <w:rPr>
          <w:rFonts w:hint="eastAsia"/>
          <w:spacing w:val="1"/>
          <w:sz w:val="19"/>
          <w:szCs w:val="19"/>
        </w:rPr>
      </w:pPr>
    </w:p>
    <w:p w:rsidR="00A44FDB" w:rsidRPr="00A44FDB" w:rsidRDefault="00A44FDB" w:rsidP="00A44FDB">
      <w:pPr>
        <w:wordWrap w:val="0"/>
        <w:snapToGrid w:val="0"/>
        <w:spacing w:line="274" w:lineRule="exact"/>
        <w:rPr>
          <w:rFonts w:hint="eastAsia"/>
          <w:spacing w:val="1"/>
          <w:sz w:val="19"/>
          <w:szCs w:val="19"/>
        </w:rPr>
      </w:pPr>
      <w:bookmarkStart w:id="0" w:name="_GoBack"/>
      <w:bookmarkEnd w:id="0"/>
      <w:r w:rsidRPr="00A44FDB">
        <w:rPr>
          <w:rFonts w:hint="eastAsia"/>
          <w:spacing w:val="1"/>
          <w:sz w:val="19"/>
          <w:szCs w:val="19"/>
        </w:rPr>
        <w:t>備考　配置の欄には、当該特定施設及びこれに関連する主要機械又は主要装置の配置を記載すること。</w:t>
      </w:r>
      <w:r w:rsidRPr="00A44FDB">
        <w:br w:type="page"/>
      </w:r>
      <w:r w:rsidRPr="00A44FDB">
        <w:rPr>
          <w:rFonts w:ascii="ＭＳ ゴシック" w:eastAsia="ＭＳ ゴシック" w:hint="eastAsia"/>
          <w:spacing w:val="1"/>
          <w:sz w:val="19"/>
          <w:szCs w:val="19"/>
        </w:rPr>
        <w:lastRenderedPageBreak/>
        <w:t>別紙２</w:t>
      </w:r>
    </w:p>
    <w:p w:rsidR="00A44FDB" w:rsidRPr="00A44FDB" w:rsidRDefault="00A44FDB" w:rsidP="00A44FDB">
      <w:pPr>
        <w:wordWrap w:val="0"/>
        <w:snapToGrid w:val="0"/>
        <w:spacing w:line="411" w:lineRule="exact"/>
        <w:jc w:val="center"/>
        <w:rPr>
          <w:rFonts w:hint="eastAsia"/>
          <w:spacing w:val="1"/>
          <w:sz w:val="19"/>
          <w:szCs w:val="19"/>
        </w:rPr>
      </w:pPr>
      <w:r w:rsidRPr="00A44FDB">
        <w:rPr>
          <w:rFonts w:hint="eastAsia"/>
          <w:spacing w:val="1"/>
          <w:sz w:val="19"/>
          <w:szCs w:val="19"/>
        </w:rPr>
        <w:t>特定施設の使用の方法</w:t>
      </w:r>
    </w:p>
    <w:p w:rsidR="00A44FDB" w:rsidRPr="00A44FDB" w:rsidRDefault="00A44FDB" w:rsidP="00A44FDB">
      <w:pPr>
        <w:wordWrap w:val="0"/>
        <w:snapToGrid w:val="0"/>
        <w:spacing w:line="137" w:lineRule="exact"/>
        <w:rPr>
          <w:rFonts w:hint="eastAsia"/>
          <w:spacing w:val="1"/>
          <w:sz w:val="19"/>
          <w:szCs w:val="19"/>
        </w:rPr>
      </w:pPr>
    </w:p>
    <w:tbl>
      <w:tblPr>
        <w:tblW w:w="9145" w:type="dxa"/>
        <w:tblInd w:w="76" w:type="dxa"/>
        <w:tblLayout w:type="fixed"/>
        <w:tblCellMar>
          <w:left w:w="0" w:type="dxa"/>
          <w:right w:w="0" w:type="dxa"/>
        </w:tblCellMar>
        <w:tblLook w:val="0000" w:firstRow="0" w:lastRow="0" w:firstColumn="0" w:lastColumn="0" w:noHBand="0" w:noVBand="0"/>
      </w:tblPr>
      <w:tblGrid>
        <w:gridCol w:w="25"/>
        <w:gridCol w:w="342"/>
        <w:gridCol w:w="1867"/>
        <w:gridCol w:w="1706"/>
        <w:gridCol w:w="1706"/>
        <w:gridCol w:w="1706"/>
        <w:gridCol w:w="1706"/>
        <w:gridCol w:w="87"/>
      </w:tblGrid>
      <w:tr w:rsidR="00A44FDB" w:rsidRPr="00A44FDB" w:rsidTr="00103E3B">
        <w:tblPrEx>
          <w:tblCellMar>
            <w:top w:w="0" w:type="dxa"/>
            <w:left w:w="0" w:type="dxa"/>
            <w:bottom w:w="0" w:type="dxa"/>
            <w:right w:w="0" w:type="dxa"/>
          </w:tblCellMar>
        </w:tblPrEx>
        <w:trPr>
          <w:cantSplit/>
          <w:trHeight w:hRule="exact" w:val="822"/>
        </w:trPr>
        <w:tc>
          <w:tcPr>
            <w:tcW w:w="25" w:type="dxa"/>
            <w:vMerge w:val="restart"/>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工場又は事業場に</w:t>
            </w:r>
          </w:p>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おける施設番号</w:t>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val="restart"/>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689"/>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vAlign w:val="center"/>
          </w:tcPr>
          <w:p w:rsidR="00A44FDB" w:rsidRPr="00A44FDB" w:rsidRDefault="00A44FDB" w:rsidP="00103E3B">
            <w:pPr>
              <w:snapToGrid w:val="0"/>
              <w:spacing w:line="400" w:lineRule="exact"/>
              <w:jc w:val="center"/>
              <w:rPr>
                <w:rFonts w:hint="eastAsia"/>
                <w:sz w:val="19"/>
                <w:szCs w:val="19"/>
              </w:rPr>
            </w:pPr>
            <w:r w:rsidRPr="00A44FDB">
              <w:rPr>
                <w:rFonts w:hint="eastAsia"/>
                <w:sz w:val="19"/>
                <w:szCs w:val="19"/>
              </w:rPr>
              <w:t>特定施設号番号及び名称</w:t>
            </w:r>
          </w:p>
        </w:tc>
        <w:tc>
          <w:tcPr>
            <w:tcW w:w="1701" w:type="dxa"/>
            <w:gridSpan w:val="2"/>
            <w:tcBorders>
              <w:top w:val="single" w:sz="4" w:space="0" w:color="auto"/>
              <w:left w:val="single" w:sz="4" w:space="0" w:color="auto"/>
            </w:tcBorders>
          </w:tcPr>
          <w:p w:rsidR="00A44FDB" w:rsidRPr="00A44FDB" w:rsidRDefault="00A44FDB" w:rsidP="00103E3B">
            <w:pPr>
              <w:wordWrap w:val="0"/>
              <w:snapToGrid w:val="0"/>
              <w:rPr>
                <w:rFonts w:hint="eastAsia"/>
                <w:sz w:val="19"/>
                <w:szCs w:val="19"/>
              </w:rPr>
            </w:pPr>
          </w:p>
          <w:p w:rsidR="00A44FDB" w:rsidRPr="00A44FDB" w:rsidRDefault="00A44FDB" w:rsidP="00103E3B">
            <w:pPr>
              <w:wordWrap w:val="0"/>
              <w:snapToGrid w:val="0"/>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pacing w:val="-1"/>
                <w:sz w:val="19"/>
                <w:szCs w:val="19"/>
              </w:rPr>
              <w:instrText>設置場所</w:instrText>
            </w:r>
            <w:r w:rsidRPr="00A44FDB">
              <w:rPr>
                <w:rFonts w:hint="eastAsia"/>
                <w:spacing w:val="-1"/>
                <w:sz w:val="19"/>
                <w:szCs w:val="19"/>
              </w:rPr>
              <w:instrText>,</w:instrText>
            </w:r>
            <w:r w:rsidRPr="00A44FDB">
              <w:rPr>
                <w:rFonts w:hint="eastAsia"/>
                <w:snapToGrid w:val="0"/>
                <w:spacing w:val="-1"/>
                <w:w w:val="50"/>
                <w:sz w:val="19"/>
                <w:szCs w:val="19"/>
              </w:rPr>
              <w:instrText xml:space="preserve">　　　　　　　　　</w:instrText>
            </w:r>
            <w:r w:rsidRPr="00A44FDB">
              <w:rPr>
                <w:rFonts w:hint="eastAsia"/>
                <w:snapToGrid w:val="0"/>
                <w:spacing w:val="1"/>
                <w:w w:val="50"/>
                <w:sz w:val="19"/>
                <w:szCs w:val="19"/>
              </w:rPr>
              <w:instrText xml:space="preserve">　</w:instrText>
            </w:r>
            <w:r w:rsidRPr="00A44FDB">
              <w:rPr>
                <w:rFonts w:hint="eastAsia"/>
                <w:spacing w:val="-1"/>
                <w:sz w:val="19"/>
                <w:szCs w:val="19"/>
              </w:rPr>
              <w:instrText>)</w:instrText>
            </w:r>
            <w:r w:rsidRPr="00A44FDB">
              <w:rPr>
                <w:sz w:val="19"/>
                <w:szCs w:val="19"/>
              </w:rPr>
              <w:fldChar w:fldCharType="end"/>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操業の系統</w:t>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使用時間間隔</w:t>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１日当たりの使用時間</w:t>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822"/>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使</w:t>
            </w:r>
            <w:r w:rsidRPr="00A44FDB">
              <w:rPr>
                <w:rFonts w:hint="eastAsia"/>
                <w:sz w:val="19"/>
                <w:szCs w:val="19"/>
              </w:rPr>
              <w:t xml:space="preserve">  </w:t>
            </w:r>
            <w:r w:rsidRPr="00A44FDB">
              <w:rPr>
                <w:rFonts w:hint="eastAsia"/>
                <w:sz w:val="19"/>
                <w:szCs w:val="19"/>
              </w:rPr>
              <w:t>用</w:t>
            </w:r>
            <w:r w:rsidRPr="00A44FDB">
              <w:rPr>
                <w:rFonts w:hint="eastAsia"/>
                <w:sz w:val="19"/>
                <w:szCs w:val="19"/>
              </w:rPr>
              <w:t xml:space="preserve">  </w:t>
            </w:r>
            <w:r w:rsidRPr="00A44FDB">
              <w:rPr>
                <w:rFonts w:hint="eastAsia"/>
                <w:sz w:val="19"/>
                <w:szCs w:val="19"/>
              </w:rPr>
              <w:t>の</w:t>
            </w:r>
          </w:p>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季節的変動</w:t>
            </w:r>
          </w:p>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2192"/>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tcBorders>
          </w:tcPr>
          <w:p w:rsidR="00A44FDB" w:rsidRPr="00A44FDB" w:rsidRDefault="00A44FDB" w:rsidP="00103E3B">
            <w:pPr>
              <w:wordWrap w:val="0"/>
              <w:snapToGrid w:val="0"/>
              <w:spacing w:line="700" w:lineRule="exact"/>
              <w:rPr>
                <w:rFonts w:hint="eastAsia"/>
                <w:sz w:val="19"/>
                <w:szCs w:val="19"/>
              </w:rPr>
            </w:pPr>
            <w:r w:rsidRPr="00A44FDB">
              <w:rPr>
                <w:rFonts w:hint="eastAsia"/>
                <w:sz w:val="19"/>
                <w:szCs w:val="19"/>
              </w:rPr>
              <w:t xml:space="preserve"> </w:t>
            </w:r>
            <w:r w:rsidRPr="00A44FDB">
              <w:rPr>
                <w:rFonts w:hint="eastAsia"/>
                <w:sz w:val="19"/>
                <w:szCs w:val="19"/>
              </w:rPr>
              <w:t xml:space="preserve">　原材料（消耗資</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 xml:space="preserve">　材を含む。）の</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 xml:space="preserve">　種類、使用方法</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 xml:space="preserve">　及び１日当たり</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 xml:space="preserve">　の使用量</w:t>
            </w:r>
          </w:p>
          <w:p w:rsidR="00A44FDB" w:rsidRPr="00A44FDB" w:rsidRDefault="00A44FDB" w:rsidP="00103E3B">
            <w:pPr>
              <w:wordWrap w:val="0"/>
              <w:snapToGrid w:val="0"/>
              <w:spacing w:line="274"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gridSpan w:val="2"/>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341" w:type="dxa"/>
            <w:vMerge w:val="restart"/>
            <w:tcBorders>
              <w:top w:val="single" w:sz="4" w:space="0" w:color="auto"/>
              <w:left w:val="single" w:sz="4" w:space="0" w:color="auto"/>
            </w:tcBorders>
            <w:textDirection w:val="tbRlV"/>
          </w:tcPr>
          <w:p w:rsidR="00A44FDB" w:rsidRPr="00A44FDB" w:rsidRDefault="00A44FDB" w:rsidP="00103E3B">
            <w:pPr>
              <w:wordWrap w:val="0"/>
              <w:snapToGrid w:val="0"/>
              <w:spacing w:line="274" w:lineRule="exact"/>
              <w:ind w:left="113" w:right="113"/>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z w:val="19"/>
                <w:szCs w:val="19"/>
              </w:rPr>
              <w:instrText>汚水等の汚染状態</w:instrText>
            </w:r>
            <w:r w:rsidRPr="00A44FDB">
              <w:rPr>
                <w:sz w:val="19"/>
                <w:szCs w:val="19"/>
              </w:rPr>
              <w:instrText>,</w:instrText>
            </w:r>
            <w:r w:rsidRPr="00A44FDB">
              <w:rPr>
                <w:rFonts w:hint="eastAsia"/>
                <w:sz w:val="19"/>
                <w:szCs w:val="19"/>
              </w:rPr>
              <w:instrText xml:space="preserve">　　　　　　　　　　　　</w:instrText>
            </w:r>
            <w:r w:rsidRPr="00A44FDB">
              <w:rPr>
                <w:sz w:val="19"/>
                <w:szCs w:val="19"/>
              </w:rPr>
              <w:instrText>)</w:instrText>
            </w:r>
            <w:r w:rsidRPr="00A44FDB">
              <w:rPr>
                <w:sz w:val="19"/>
                <w:szCs w:val="19"/>
              </w:rPr>
              <w:fldChar w:fldCharType="end"/>
            </w:r>
          </w:p>
        </w:tc>
        <w:tc>
          <w:tcPr>
            <w:tcW w:w="1862"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種類・項目</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2339"/>
        </w:trPr>
        <w:tc>
          <w:tcPr>
            <w:tcW w:w="25" w:type="dxa"/>
            <w:vMerge/>
          </w:tcPr>
          <w:p w:rsidR="00A44FDB" w:rsidRPr="00A44FDB" w:rsidRDefault="00A44FDB" w:rsidP="00103E3B">
            <w:pPr>
              <w:wordWrap w:val="0"/>
              <w:snapToGrid w:val="0"/>
              <w:spacing w:line="192" w:lineRule="exact"/>
              <w:rPr>
                <w:rFonts w:hint="eastAsia"/>
                <w:sz w:val="19"/>
                <w:szCs w:val="19"/>
              </w:rPr>
            </w:pPr>
          </w:p>
        </w:tc>
        <w:tc>
          <w:tcPr>
            <w:tcW w:w="341"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862"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vMerge w:val="restart"/>
            <w:tcBorders>
              <w:top w:val="single" w:sz="4" w:space="0" w:color="auto"/>
              <w:left w:val="single" w:sz="4" w:space="0" w:color="auto"/>
            </w:tcBorders>
          </w:tcPr>
          <w:p w:rsidR="00A44FDB" w:rsidRPr="00A44FDB" w:rsidRDefault="00A44FDB" w:rsidP="00103E3B">
            <w:pPr>
              <w:wordWrap w:val="0"/>
              <w:snapToGrid w:val="0"/>
              <w:spacing w:line="520" w:lineRule="exact"/>
              <w:rPr>
                <w:rFonts w:hint="eastAsia"/>
                <w:sz w:val="19"/>
                <w:szCs w:val="19"/>
              </w:rPr>
            </w:pPr>
            <w:r w:rsidRPr="00A44FDB">
              <w:rPr>
                <w:rFonts w:hint="eastAsia"/>
                <w:sz w:val="19"/>
                <w:szCs w:val="19"/>
              </w:rPr>
              <w:t xml:space="preserve">     </w:t>
            </w:r>
            <w:r w:rsidRPr="00A44FDB">
              <w:rPr>
                <w:rFonts w:hint="eastAsia"/>
                <w:sz w:val="19"/>
                <w:szCs w:val="19"/>
              </w:rPr>
              <w:t>汚水等の量</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（ｍ</w:t>
            </w:r>
            <w:r w:rsidRPr="00A44FDB">
              <w:rPr>
                <w:rFonts w:hint="eastAsia"/>
                <w:position w:val="9"/>
                <w:sz w:val="19"/>
                <w:szCs w:val="19"/>
              </w:rPr>
              <w:t>３</w:t>
            </w:r>
            <w:r w:rsidRPr="00A44FDB">
              <w:rPr>
                <w:rFonts w:hint="eastAsia"/>
                <w:sz w:val="19"/>
                <w:szCs w:val="19"/>
              </w:rPr>
              <w:t>／日）</w:t>
            </w:r>
          </w:p>
          <w:p w:rsidR="00A44FDB" w:rsidRPr="00A44FDB" w:rsidRDefault="00A44FDB" w:rsidP="00103E3B">
            <w:pPr>
              <w:wordWrap w:val="0"/>
              <w:snapToGrid w:val="0"/>
              <w:spacing w:line="274"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822"/>
        </w:trPr>
        <w:tc>
          <w:tcPr>
            <w:tcW w:w="25" w:type="dxa"/>
            <w:vMerge/>
          </w:tcPr>
          <w:p w:rsidR="00A44FDB" w:rsidRPr="00A44FDB" w:rsidRDefault="00A44FDB" w:rsidP="00103E3B">
            <w:pPr>
              <w:wordWrap w:val="0"/>
              <w:snapToGrid w:val="0"/>
              <w:spacing w:line="192" w:lineRule="exact"/>
              <w:rPr>
                <w:rFonts w:hint="eastAsia"/>
                <w:sz w:val="19"/>
                <w:szCs w:val="19"/>
              </w:rPr>
            </w:pPr>
          </w:p>
        </w:tc>
        <w:tc>
          <w:tcPr>
            <w:tcW w:w="2203" w:type="dxa"/>
            <w:gridSpan w:val="2"/>
            <w:tcBorders>
              <w:top w:val="single" w:sz="4" w:space="0" w:color="auto"/>
              <w:left w:val="single" w:sz="4" w:space="0" w:color="auto"/>
              <w:bottom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その他参考と</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なるべき事項</w:t>
            </w:r>
          </w:p>
          <w:p w:rsidR="00A44FDB" w:rsidRPr="00A44FDB" w:rsidRDefault="00A44FDB" w:rsidP="00103E3B">
            <w:pPr>
              <w:wordWrap w:val="0"/>
              <w:snapToGrid w:val="0"/>
              <w:spacing w:line="274" w:lineRule="exact"/>
              <w:rPr>
                <w:rFonts w:hint="eastAsia"/>
                <w:sz w:val="19"/>
                <w:szCs w:val="19"/>
              </w:rPr>
            </w:pPr>
          </w:p>
        </w:tc>
        <w:tc>
          <w:tcPr>
            <w:tcW w:w="1701" w:type="dxa"/>
            <w:gridSpan w:val="2"/>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01" w:type="dxa"/>
            <w:gridSpan w:val="2"/>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87"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bl>
    <w:p w:rsidR="00A44FDB" w:rsidRPr="00A44FDB" w:rsidRDefault="00A44FDB" w:rsidP="00A44FDB">
      <w:pPr>
        <w:wordWrap w:val="0"/>
        <w:snapToGrid w:val="0"/>
        <w:spacing w:line="137" w:lineRule="exact"/>
        <w:rPr>
          <w:rFonts w:hint="eastAsia"/>
          <w:spacing w:val="1"/>
          <w:sz w:val="19"/>
          <w:szCs w:val="19"/>
        </w:rPr>
      </w:pPr>
    </w:p>
    <w:p w:rsidR="00A44FDB" w:rsidRDefault="00A44FDB" w:rsidP="00A44FDB">
      <w:pPr>
        <w:wordWrap w:val="0"/>
        <w:snapToGrid w:val="0"/>
        <w:spacing w:line="274" w:lineRule="exact"/>
        <w:rPr>
          <w:spacing w:val="1"/>
          <w:sz w:val="19"/>
          <w:szCs w:val="19"/>
        </w:rPr>
      </w:pPr>
      <w:r w:rsidRPr="00A44FDB">
        <w:rPr>
          <w:rFonts w:hint="eastAsia"/>
          <w:spacing w:val="1"/>
          <w:sz w:val="19"/>
          <w:szCs w:val="19"/>
        </w:rPr>
        <w:t xml:space="preserve">　備考　汚水等の汚染状態の欄には、当該特定事業場の排出水に係る排水基準に定められた事項につ</w:t>
      </w:r>
    </w:p>
    <w:p w:rsidR="00A44FDB" w:rsidRDefault="00A44FDB" w:rsidP="00A44FDB">
      <w:pPr>
        <w:wordWrap w:val="0"/>
        <w:snapToGrid w:val="0"/>
        <w:spacing w:line="274" w:lineRule="exact"/>
        <w:ind w:firstLineChars="300" w:firstLine="576"/>
        <w:rPr>
          <w:spacing w:val="1"/>
          <w:sz w:val="19"/>
          <w:szCs w:val="19"/>
        </w:rPr>
      </w:pPr>
      <w:r w:rsidRPr="00A44FDB">
        <w:rPr>
          <w:rFonts w:hint="eastAsia"/>
          <w:spacing w:val="1"/>
          <w:sz w:val="19"/>
          <w:szCs w:val="19"/>
        </w:rPr>
        <w:t>いて記載すること。</w:t>
      </w:r>
    </w:p>
    <w:p w:rsidR="00A44FDB" w:rsidRDefault="00A44FDB" w:rsidP="00A44FDB">
      <w:pPr>
        <w:wordWrap w:val="0"/>
        <w:snapToGrid w:val="0"/>
        <w:spacing w:line="274" w:lineRule="exact"/>
        <w:ind w:left="579"/>
        <w:rPr>
          <w:spacing w:val="1"/>
          <w:sz w:val="19"/>
          <w:szCs w:val="19"/>
        </w:rPr>
      </w:pPr>
    </w:p>
    <w:p w:rsidR="00A44FDB" w:rsidRDefault="00A44FDB" w:rsidP="00A44FDB">
      <w:pPr>
        <w:wordWrap w:val="0"/>
        <w:snapToGrid w:val="0"/>
        <w:spacing w:line="274" w:lineRule="exact"/>
        <w:ind w:left="579"/>
        <w:rPr>
          <w:rFonts w:hint="eastAsia"/>
          <w:spacing w:val="1"/>
          <w:sz w:val="19"/>
          <w:szCs w:val="19"/>
        </w:rPr>
      </w:pPr>
    </w:p>
    <w:p w:rsidR="00A44FDB" w:rsidRDefault="00A44FDB" w:rsidP="00A44FDB">
      <w:pPr>
        <w:wordWrap w:val="0"/>
        <w:snapToGrid w:val="0"/>
        <w:spacing w:line="274" w:lineRule="exact"/>
        <w:ind w:left="579"/>
        <w:rPr>
          <w:spacing w:val="1"/>
          <w:sz w:val="19"/>
          <w:szCs w:val="19"/>
        </w:rPr>
      </w:pPr>
    </w:p>
    <w:p w:rsidR="00A44FDB" w:rsidRDefault="00A44FDB" w:rsidP="00A44FDB">
      <w:pPr>
        <w:wordWrap w:val="0"/>
        <w:snapToGrid w:val="0"/>
        <w:spacing w:line="274" w:lineRule="exact"/>
        <w:ind w:left="579"/>
        <w:rPr>
          <w:spacing w:val="1"/>
          <w:sz w:val="19"/>
          <w:szCs w:val="19"/>
        </w:rPr>
      </w:pPr>
    </w:p>
    <w:p w:rsidR="00A44FDB" w:rsidRPr="00A44FDB" w:rsidRDefault="00A44FDB" w:rsidP="00A44FDB">
      <w:pPr>
        <w:wordWrap w:val="0"/>
        <w:snapToGrid w:val="0"/>
        <w:spacing w:line="274" w:lineRule="exact"/>
        <w:rPr>
          <w:rFonts w:hint="eastAsia"/>
          <w:spacing w:val="1"/>
          <w:sz w:val="19"/>
          <w:szCs w:val="19"/>
        </w:rPr>
      </w:pPr>
      <w:r w:rsidRPr="00A44FDB">
        <w:rPr>
          <w:rFonts w:ascii="ＭＳ ゴシック" w:eastAsia="ＭＳ ゴシック" w:hint="eastAsia"/>
          <w:spacing w:val="1"/>
          <w:sz w:val="19"/>
          <w:szCs w:val="19"/>
        </w:rPr>
        <w:lastRenderedPageBreak/>
        <w:t>別紙３</w:t>
      </w:r>
    </w:p>
    <w:p w:rsidR="00A44FDB" w:rsidRPr="00A44FDB" w:rsidRDefault="00A44FDB" w:rsidP="00A44FDB">
      <w:pPr>
        <w:wordWrap w:val="0"/>
        <w:snapToGrid w:val="0"/>
        <w:spacing w:line="309" w:lineRule="exact"/>
        <w:jc w:val="center"/>
        <w:rPr>
          <w:rFonts w:hint="eastAsia"/>
          <w:spacing w:val="1"/>
          <w:sz w:val="19"/>
          <w:szCs w:val="19"/>
        </w:rPr>
      </w:pPr>
      <w:r w:rsidRPr="00A44FDB">
        <w:rPr>
          <w:rFonts w:hint="eastAsia"/>
          <w:spacing w:val="1"/>
          <w:sz w:val="19"/>
          <w:szCs w:val="19"/>
        </w:rPr>
        <w:t>汚水の処理の方法</w:t>
      </w:r>
    </w:p>
    <w:p w:rsidR="00A44FDB" w:rsidRPr="00A44FDB" w:rsidRDefault="00A44FDB" w:rsidP="00A44FDB">
      <w:pPr>
        <w:wordWrap w:val="0"/>
        <w:snapToGrid w:val="0"/>
        <w:spacing w:line="103"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576"/>
        <w:gridCol w:w="1344"/>
        <w:gridCol w:w="885"/>
        <w:gridCol w:w="843"/>
        <w:gridCol w:w="900"/>
        <w:gridCol w:w="828"/>
        <w:gridCol w:w="885"/>
        <w:gridCol w:w="843"/>
        <w:gridCol w:w="870"/>
        <w:gridCol w:w="858"/>
        <w:gridCol w:w="96"/>
      </w:tblGrid>
      <w:tr w:rsidR="00A44FDB" w:rsidRPr="00A44FDB" w:rsidTr="00103E3B">
        <w:tblPrEx>
          <w:tblCellMar>
            <w:top w:w="0" w:type="dxa"/>
            <w:left w:w="0" w:type="dxa"/>
            <w:bottom w:w="0" w:type="dxa"/>
            <w:right w:w="0" w:type="dxa"/>
          </w:tblCellMar>
        </w:tblPrEx>
        <w:trPr>
          <w:cantSplit/>
          <w:trHeight w:hRule="exact" w:val="618"/>
        </w:trPr>
        <w:tc>
          <w:tcPr>
            <w:tcW w:w="26" w:type="dxa"/>
            <w:vMerge w:val="restart"/>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工場又は事業場に</w:t>
            </w:r>
          </w:p>
          <w:p w:rsidR="00A44FDB" w:rsidRPr="00A44FDB" w:rsidRDefault="00A44FDB" w:rsidP="00103E3B">
            <w:pPr>
              <w:wordWrap w:val="0"/>
              <w:snapToGrid w:val="0"/>
              <w:spacing w:line="240" w:lineRule="exact"/>
              <w:rPr>
                <w:rFonts w:hint="eastAsia"/>
                <w:sz w:val="19"/>
                <w:szCs w:val="19"/>
              </w:rPr>
            </w:pPr>
            <w:r w:rsidRPr="00A44FDB">
              <w:rPr>
                <w:rFonts w:hint="eastAsia"/>
                <w:sz w:val="19"/>
                <w:szCs w:val="19"/>
              </w:rPr>
              <w:t xml:space="preserve">   </w:t>
            </w:r>
            <w:r w:rsidRPr="00A44FDB">
              <w:rPr>
                <w:rFonts w:hint="eastAsia"/>
                <w:sz w:val="19"/>
                <w:szCs w:val="19"/>
              </w:rPr>
              <w:t>おける施設番号</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val="restart"/>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処理施設の設置場所</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設置年月日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年</w:t>
            </w:r>
            <w:r w:rsidRPr="00A44FDB">
              <w:rPr>
                <w:rFonts w:hint="eastAsia"/>
                <w:sz w:val="19"/>
                <w:szCs w:val="19"/>
              </w:rPr>
              <w:t xml:space="preserve">      </w:t>
            </w:r>
            <w:r w:rsidRPr="00A44FDB">
              <w:rPr>
                <w:rFonts w:hint="eastAsia"/>
                <w:sz w:val="19"/>
                <w:szCs w:val="19"/>
              </w:rPr>
              <w:t>月</w:t>
            </w:r>
            <w:r w:rsidRPr="00A44FDB">
              <w:rPr>
                <w:rFonts w:hint="eastAsia"/>
                <w:sz w:val="19"/>
                <w:szCs w:val="19"/>
              </w:rPr>
              <w:t xml:space="preserve">    </w:t>
            </w:r>
            <w:r w:rsidRPr="00A44FDB">
              <w:rPr>
                <w:rFonts w:hint="eastAsia"/>
                <w:sz w:val="19"/>
                <w:szCs w:val="19"/>
              </w:rPr>
              <w:t xml:space="preserve">　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年</w:t>
            </w:r>
            <w:r w:rsidRPr="00A44FDB">
              <w:rPr>
                <w:rFonts w:hint="eastAsia"/>
                <w:sz w:val="19"/>
                <w:szCs w:val="19"/>
              </w:rPr>
              <w:t xml:space="preserve">      </w:t>
            </w:r>
            <w:r w:rsidRPr="00A44FDB">
              <w:rPr>
                <w:rFonts w:hint="eastAsia"/>
                <w:sz w:val="19"/>
                <w:szCs w:val="19"/>
              </w:rPr>
              <w:t>月</w:t>
            </w:r>
            <w:r w:rsidRPr="00A44FDB">
              <w:rPr>
                <w:rFonts w:hint="eastAsia"/>
                <w:sz w:val="19"/>
                <w:szCs w:val="19"/>
              </w:rPr>
              <w:t xml:space="preserve">    </w:t>
            </w:r>
            <w:r w:rsidRPr="00A44FDB">
              <w:rPr>
                <w:rFonts w:hint="eastAsia"/>
                <w:sz w:val="19"/>
                <w:szCs w:val="19"/>
              </w:rPr>
              <w:t xml:space="preserve">　日</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工事着手予定年月日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工事完成予定年月日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使用開始予定年月日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 xml:space="preserve">　年　</w:t>
            </w:r>
            <w:r w:rsidRPr="00A44FDB">
              <w:rPr>
                <w:rFonts w:hint="eastAsia"/>
                <w:sz w:val="19"/>
                <w:szCs w:val="19"/>
              </w:rPr>
              <w:t xml:space="preserve">  </w:t>
            </w:r>
            <w:r w:rsidRPr="00A44FDB">
              <w:rPr>
                <w:rFonts w:hint="eastAsia"/>
                <w:sz w:val="19"/>
                <w:szCs w:val="19"/>
              </w:rPr>
              <w:t xml:space="preserve">　月　　　日</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種類及び型式</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構　　　造</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pacing w:val="-1"/>
                <w:sz w:val="19"/>
                <w:szCs w:val="19"/>
              </w:rPr>
              <w:instrText>主要寸法</w:instrText>
            </w:r>
            <w:r w:rsidRPr="00A44FDB">
              <w:rPr>
                <w:rFonts w:hint="eastAsia"/>
                <w:spacing w:val="-1"/>
                <w:sz w:val="19"/>
                <w:szCs w:val="19"/>
              </w:rPr>
              <w:instrText>,</w:instrText>
            </w:r>
            <w:r w:rsidRPr="00A44FDB">
              <w:rPr>
                <w:rFonts w:hint="eastAsia"/>
                <w:snapToGrid w:val="0"/>
                <w:spacing w:val="-1"/>
                <w:w w:val="50"/>
                <w:sz w:val="19"/>
                <w:szCs w:val="19"/>
              </w:rPr>
              <w:instrText xml:space="preserve">　　　　　　　　　</w:instrText>
            </w:r>
            <w:r w:rsidRPr="00A44FDB">
              <w:rPr>
                <w:rFonts w:hint="eastAsia"/>
                <w:snapToGrid w:val="0"/>
                <w:spacing w:val="1"/>
                <w:w w:val="50"/>
                <w:sz w:val="19"/>
                <w:szCs w:val="19"/>
              </w:rPr>
              <w:instrText xml:space="preserve">　</w:instrText>
            </w:r>
            <w:r w:rsidRPr="00A44FDB">
              <w:rPr>
                <w:rFonts w:hint="eastAsia"/>
                <w:spacing w:val="-1"/>
                <w:sz w:val="19"/>
                <w:szCs w:val="19"/>
              </w:rPr>
              <w:instrText>)</w:instrText>
            </w:r>
            <w:r w:rsidRPr="00A44FDB">
              <w:rPr>
                <w:sz w:val="19"/>
                <w:szCs w:val="19"/>
              </w:rPr>
              <w:fldChar w:fldCharType="end"/>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能　　　力</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処理の方式</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処理の系統</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集水及び導水の方法</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使用時間間隔</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85"/>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１日当たりの使用時間</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使用の季節変動</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824"/>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消</w:t>
            </w:r>
            <w:r w:rsidRPr="00A44FDB">
              <w:rPr>
                <w:rFonts w:hint="eastAsia"/>
                <w:sz w:val="19"/>
                <w:szCs w:val="19"/>
              </w:rPr>
              <w:t xml:space="preserve"> </w:t>
            </w:r>
            <w:r w:rsidRPr="00A44FDB">
              <w:rPr>
                <w:rFonts w:hint="eastAsia"/>
                <w:sz w:val="19"/>
                <w:szCs w:val="19"/>
              </w:rPr>
              <w:t>耗</w:t>
            </w:r>
            <w:r w:rsidRPr="00A44FDB">
              <w:rPr>
                <w:rFonts w:hint="eastAsia"/>
                <w:sz w:val="19"/>
                <w:szCs w:val="19"/>
              </w:rPr>
              <w:t xml:space="preserve"> </w:t>
            </w:r>
            <w:r w:rsidRPr="00A44FDB">
              <w:rPr>
                <w:rFonts w:hint="eastAsia"/>
                <w:sz w:val="19"/>
                <w:szCs w:val="19"/>
              </w:rPr>
              <w:t>資</w:t>
            </w:r>
            <w:r w:rsidRPr="00A44FDB">
              <w:rPr>
                <w:rFonts w:hint="eastAsia"/>
                <w:sz w:val="19"/>
                <w:szCs w:val="19"/>
              </w:rPr>
              <w:t xml:space="preserve"> </w:t>
            </w:r>
            <w:r w:rsidRPr="00A44FDB">
              <w:rPr>
                <w:rFonts w:hint="eastAsia"/>
                <w:sz w:val="19"/>
                <w:szCs w:val="19"/>
              </w:rPr>
              <w:t>材</w:t>
            </w:r>
            <w:r w:rsidRPr="00A44FDB">
              <w:rPr>
                <w:rFonts w:hint="eastAsia"/>
                <w:sz w:val="19"/>
                <w:szCs w:val="19"/>
              </w:rPr>
              <w:t xml:space="preserve"> </w:t>
            </w:r>
            <w:r w:rsidRPr="00A44FDB">
              <w:rPr>
                <w:rFonts w:hint="eastAsia"/>
                <w:sz w:val="19"/>
                <w:szCs w:val="19"/>
              </w:rPr>
              <w:t>の</w:t>
            </w:r>
          </w:p>
          <w:p w:rsidR="00A44FDB" w:rsidRPr="00A44FDB" w:rsidRDefault="00A44FDB" w:rsidP="00103E3B">
            <w:pPr>
              <w:wordWrap w:val="0"/>
              <w:snapToGrid w:val="0"/>
              <w:spacing w:line="200" w:lineRule="exact"/>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pacing w:val="-1"/>
                <w:sz w:val="19"/>
                <w:szCs w:val="19"/>
              </w:rPr>
              <w:instrText>１日当たりの</w:instrText>
            </w:r>
            <w:r w:rsidRPr="00A44FDB">
              <w:rPr>
                <w:rFonts w:hint="eastAsia"/>
                <w:spacing w:val="-1"/>
                <w:sz w:val="19"/>
                <w:szCs w:val="19"/>
              </w:rPr>
              <w:instrText>,</w:instrText>
            </w:r>
            <w:r w:rsidRPr="00A44FDB">
              <w:rPr>
                <w:rFonts w:hint="eastAsia"/>
                <w:snapToGrid w:val="0"/>
                <w:spacing w:val="-1"/>
                <w:w w:val="50"/>
                <w:sz w:val="19"/>
                <w:szCs w:val="19"/>
              </w:rPr>
              <w:instrText xml:space="preserve">　　　　　　　　　　　　　</w:instrText>
            </w:r>
            <w:r w:rsidRPr="00A44FDB">
              <w:rPr>
                <w:rFonts w:hint="eastAsia"/>
                <w:snapToGrid w:val="0"/>
                <w:spacing w:val="2"/>
                <w:w w:val="50"/>
                <w:sz w:val="19"/>
                <w:szCs w:val="19"/>
              </w:rPr>
              <w:instrText xml:space="preserve">　</w:instrText>
            </w:r>
            <w:r w:rsidRPr="00A44FDB">
              <w:rPr>
                <w:rFonts w:hint="eastAsia"/>
                <w:spacing w:val="-1"/>
                <w:sz w:val="19"/>
                <w:szCs w:val="19"/>
              </w:rPr>
              <w:instrText>)</w:instrText>
            </w:r>
            <w:r w:rsidRPr="00A44FDB">
              <w:rPr>
                <w:sz w:val="19"/>
                <w:szCs w:val="19"/>
              </w:rPr>
              <w:fldChar w:fldCharType="end"/>
            </w:r>
          </w:p>
          <w:p w:rsidR="00A44FDB" w:rsidRPr="00A44FDB" w:rsidRDefault="00A44FDB" w:rsidP="00103E3B">
            <w:pPr>
              <w:wordWrap w:val="0"/>
              <w:snapToGrid w:val="0"/>
              <w:spacing w:line="200" w:lineRule="exact"/>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pacing w:val="-1"/>
                <w:sz w:val="19"/>
                <w:szCs w:val="19"/>
              </w:rPr>
              <w:instrText>用途別使用量</w:instrText>
            </w:r>
            <w:r w:rsidRPr="00A44FDB">
              <w:rPr>
                <w:rFonts w:hint="eastAsia"/>
                <w:spacing w:val="-1"/>
                <w:sz w:val="19"/>
                <w:szCs w:val="19"/>
              </w:rPr>
              <w:instrText>,</w:instrText>
            </w:r>
            <w:r w:rsidRPr="00A44FDB">
              <w:rPr>
                <w:rFonts w:hint="eastAsia"/>
                <w:snapToGrid w:val="0"/>
                <w:spacing w:val="-1"/>
                <w:w w:val="50"/>
                <w:sz w:val="19"/>
                <w:szCs w:val="19"/>
              </w:rPr>
              <w:instrText xml:space="preserve">　　　　　　　　　　　　　</w:instrText>
            </w:r>
            <w:r w:rsidRPr="00A44FDB">
              <w:rPr>
                <w:rFonts w:hint="eastAsia"/>
                <w:snapToGrid w:val="0"/>
                <w:spacing w:val="2"/>
                <w:w w:val="50"/>
                <w:sz w:val="19"/>
                <w:szCs w:val="19"/>
              </w:rPr>
              <w:instrText xml:space="preserve">　</w:instrText>
            </w:r>
            <w:r w:rsidRPr="00A44FDB">
              <w:rPr>
                <w:rFonts w:hint="eastAsia"/>
                <w:spacing w:val="-1"/>
                <w:sz w:val="19"/>
                <w:szCs w:val="19"/>
              </w:rPr>
              <w:instrText>)</w:instrText>
            </w:r>
            <w:r w:rsidRPr="00A44FDB">
              <w:rPr>
                <w:sz w:val="19"/>
                <w:szCs w:val="19"/>
              </w:rPr>
              <w:fldChar w:fldCharType="end"/>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576" w:type="dxa"/>
            <w:vMerge w:val="restart"/>
            <w:tcBorders>
              <w:top w:val="single" w:sz="4" w:space="0" w:color="auto"/>
              <w:left w:val="single" w:sz="4" w:space="0" w:color="auto"/>
            </w:tcBorders>
            <w:textDirection w:val="tbRlV"/>
            <w:vAlign w:val="center"/>
          </w:tcPr>
          <w:p w:rsidR="00A44FDB" w:rsidRPr="00A44FDB" w:rsidRDefault="00A44FDB" w:rsidP="00103E3B">
            <w:pPr>
              <w:wordWrap w:val="0"/>
              <w:snapToGrid w:val="0"/>
              <w:spacing w:line="320" w:lineRule="exact"/>
              <w:ind w:left="113" w:right="113"/>
              <w:rPr>
                <w:rFonts w:hint="eastAsia"/>
                <w:sz w:val="19"/>
                <w:szCs w:val="19"/>
              </w:rPr>
            </w:pPr>
            <w:r w:rsidRPr="00A44FDB">
              <w:rPr>
                <w:rFonts w:hint="eastAsia"/>
                <w:sz w:val="19"/>
                <w:szCs w:val="19"/>
              </w:rPr>
              <w:t xml:space="preserve">　汚水等の汚染状態及び量</w:t>
            </w:r>
          </w:p>
        </w:tc>
        <w:tc>
          <w:tcPr>
            <w:tcW w:w="1344" w:type="dxa"/>
            <w:vMerge w:val="restart"/>
            <w:tcBorders>
              <w:top w:val="single" w:sz="4" w:space="0" w:color="auto"/>
              <w:left w:val="single" w:sz="4" w:space="0" w:color="auto"/>
            </w:tcBorders>
          </w:tcPr>
          <w:p w:rsidR="00A44FDB" w:rsidRPr="00A44FDB" w:rsidRDefault="00A44FDB" w:rsidP="00103E3B">
            <w:pPr>
              <w:wordWrap w:val="0"/>
              <w:snapToGrid w:val="0"/>
              <w:spacing w:line="560" w:lineRule="exact"/>
              <w:rPr>
                <w:rFonts w:hint="eastAsia"/>
                <w:sz w:val="19"/>
                <w:szCs w:val="19"/>
              </w:rPr>
            </w:pPr>
            <w:r w:rsidRPr="00A44FDB">
              <w:rPr>
                <w:rFonts w:hint="eastAsia"/>
                <w:sz w:val="19"/>
                <w:szCs w:val="19"/>
              </w:rPr>
              <w:t xml:space="preserve">  </w:t>
            </w:r>
            <w:r w:rsidRPr="00A44FDB">
              <w:rPr>
                <w:rFonts w:hint="eastAsia"/>
                <w:sz w:val="19"/>
                <w:szCs w:val="19"/>
              </w:rPr>
              <w:t>種類・項目</w:t>
            </w:r>
          </w:p>
          <w:p w:rsidR="00A44FDB" w:rsidRPr="00A44FDB" w:rsidRDefault="00A44FDB" w:rsidP="00103E3B">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320" w:lineRule="exact"/>
              <w:rPr>
                <w:rFonts w:hint="eastAsia"/>
                <w:sz w:val="19"/>
                <w:szCs w:val="19"/>
              </w:rPr>
            </w:pPr>
          </w:p>
        </w:tc>
        <w:tc>
          <w:tcPr>
            <w:tcW w:w="1728"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57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1344"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jc w:val="center"/>
              <w:rPr>
                <w:sz w:val="19"/>
                <w:szCs w:val="19"/>
              </w:rPr>
            </w:pPr>
            <w:r w:rsidRPr="00A44FDB">
              <w:rPr>
                <w:rFonts w:hint="eastAsia"/>
                <w:sz w:val="19"/>
                <w:szCs w:val="19"/>
              </w:rPr>
              <w:t>処理前</w:t>
            </w:r>
          </w:p>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ind w:left="90"/>
              <w:rPr>
                <w:rFonts w:hint="eastAsia"/>
                <w:sz w:val="19"/>
                <w:szCs w:val="19"/>
              </w:rPr>
            </w:pPr>
            <w:r w:rsidRPr="00A44FDB">
              <w:rPr>
                <w:rFonts w:hint="eastAsia"/>
                <w:sz w:val="19"/>
                <w:szCs w:val="19"/>
              </w:rPr>
              <w:t>処理後</w:t>
            </w:r>
          </w:p>
          <w:p w:rsidR="00A44FDB" w:rsidRPr="00A44FDB" w:rsidRDefault="00A44FDB" w:rsidP="00103E3B">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A44FDB" w:rsidRPr="00A44FDB" w:rsidRDefault="00A44FDB" w:rsidP="00103E3B">
            <w:pPr>
              <w:wordWrap w:val="0"/>
              <w:snapToGrid w:val="0"/>
              <w:spacing w:line="320" w:lineRule="exact"/>
              <w:jc w:val="center"/>
              <w:rPr>
                <w:sz w:val="19"/>
                <w:szCs w:val="19"/>
              </w:rPr>
            </w:pPr>
            <w:r w:rsidRPr="00A44FDB">
              <w:rPr>
                <w:rFonts w:hint="eastAsia"/>
                <w:sz w:val="19"/>
                <w:szCs w:val="19"/>
              </w:rPr>
              <w:t>処理前</w:t>
            </w:r>
          </w:p>
          <w:p w:rsidR="00A44FDB" w:rsidRPr="00A44FDB" w:rsidRDefault="00A44FDB" w:rsidP="00103E3B">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A44FDB" w:rsidRPr="00A44FDB" w:rsidRDefault="00A44FDB" w:rsidP="00103E3B">
            <w:pPr>
              <w:wordWrap w:val="0"/>
              <w:snapToGrid w:val="0"/>
              <w:spacing w:line="320" w:lineRule="exact"/>
              <w:ind w:left="75"/>
              <w:rPr>
                <w:rFonts w:hint="eastAsia"/>
                <w:sz w:val="19"/>
                <w:szCs w:val="19"/>
              </w:rPr>
            </w:pPr>
            <w:r w:rsidRPr="00A44FDB">
              <w:rPr>
                <w:rFonts w:hint="eastAsia"/>
                <w:sz w:val="19"/>
                <w:szCs w:val="19"/>
              </w:rPr>
              <w:t>処理後</w:t>
            </w:r>
          </w:p>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jc w:val="center"/>
              <w:rPr>
                <w:sz w:val="19"/>
                <w:szCs w:val="19"/>
              </w:rPr>
            </w:pPr>
            <w:r w:rsidRPr="00A44FDB">
              <w:rPr>
                <w:rFonts w:hint="eastAsia"/>
                <w:sz w:val="19"/>
                <w:szCs w:val="19"/>
              </w:rPr>
              <w:t>処理前</w:t>
            </w:r>
          </w:p>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ind w:left="90"/>
              <w:rPr>
                <w:rFonts w:hint="eastAsia"/>
                <w:sz w:val="19"/>
                <w:szCs w:val="19"/>
              </w:rPr>
            </w:pPr>
            <w:r w:rsidRPr="00A44FDB">
              <w:rPr>
                <w:rFonts w:hint="eastAsia"/>
                <w:sz w:val="19"/>
                <w:szCs w:val="19"/>
              </w:rPr>
              <w:t>処理後</w:t>
            </w:r>
          </w:p>
          <w:p w:rsidR="00A44FDB" w:rsidRPr="00A44FDB" w:rsidRDefault="00A44FDB" w:rsidP="00103E3B">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A44FDB" w:rsidRPr="00A44FDB" w:rsidRDefault="00A44FDB" w:rsidP="00103E3B">
            <w:pPr>
              <w:wordWrap w:val="0"/>
              <w:snapToGrid w:val="0"/>
              <w:spacing w:line="320" w:lineRule="exact"/>
              <w:jc w:val="center"/>
              <w:rPr>
                <w:sz w:val="19"/>
                <w:szCs w:val="19"/>
              </w:rPr>
            </w:pPr>
            <w:r w:rsidRPr="00A44FDB">
              <w:rPr>
                <w:rFonts w:hint="eastAsia"/>
                <w:sz w:val="19"/>
                <w:szCs w:val="19"/>
              </w:rPr>
              <w:t>処理前</w:t>
            </w:r>
          </w:p>
          <w:p w:rsidR="00A44FDB" w:rsidRPr="00A44FDB" w:rsidRDefault="00A44FDB" w:rsidP="00103E3B">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A44FDB" w:rsidRPr="00A44FDB" w:rsidRDefault="00A44FDB" w:rsidP="00103E3B">
            <w:pPr>
              <w:wordWrap w:val="0"/>
              <w:snapToGrid w:val="0"/>
              <w:spacing w:line="320" w:lineRule="exact"/>
              <w:ind w:left="105"/>
              <w:rPr>
                <w:rFonts w:hint="eastAsia"/>
                <w:sz w:val="19"/>
                <w:szCs w:val="19"/>
              </w:rPr>
            </w:pPr>
            <w:r w:rsidRPr="00A44FDB">
              <w:rPr>
                <w:rFonts w:hint="eastAsia"/>
                <w:sz w:val="19"/>
                <w:szCs w:val="19"/>
              </w:rPr>
              <w:t>処理後</w:t>
            </w:r>
          </w:p>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1648"/>
        </w:trPr>
        <w:tc>
          <w:tcPr>
            <w:tcW w:w="26" w:type="dxa"/>
            <w:vMerge/>
          </w:tcPr>
          <w:p w:rsidR="00A44FDB" w:rsidRPr="00A44FDB" w:rsidRDefault="00A44FDB" w:rsidP="00103E3B">
            <w:pPr>
              <w:wordWrap w:val="0"/>
              <w:snapToGrid w:val="0"/>
              <w:spacing w:line="192" w:lineRule="exact"/>
              <w:rPr>
                <w:rFonts w:hint="eastAsia"/>
                <w:sz w:val="19"/>
                <w:szCs w:val="19"/>
              </w:rPr>
            </w:pPr>
          </w:p>
        </w:tc>
        <w:tc>
          <w:tcPr>
            <w:tcW w:w="57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1344"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57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1344"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量（ｍ</w:t>
            </w:r>
            <w:r w:rsidRPr="00A44FDB">
              <w:rPr>
                <w:rFonts w:hint="eastAsia"/>
                <w:position w:val="9"/>
                <w:sz w:val="19"/>
                <w:szCs w:val="19"/>
              </w:rPr>
              <w:t>３</w:t>
            </w:r>
            <w:r w:rsidRPr="00A44FDB">
              <w:rPr>
                <w:rFonts w:hint="eastAsia"/>
                <w:sz w:val="19"/>
                <w:szCs w:val="19"/>
              </w:rPr>
              <w:t>/</w:t>
            </w:r>
            <w:r w:rsidRPr="00A44FDB">
              <w:rPr>
                <w:rFonts w:hint="eastAsia"/>
                <w:sz w:val="19"/>
                <w:szCs w:val="19"/>
              </w:rPr>
              <w:t>日）</w:t>
            </w:r>
          </w:p>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00"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28"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85"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43"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70"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858" w:type="dxa"/>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618"/>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残さの種類、１月間の種</w:t>
            </w:r>
          </w:p>
          <w:p w:rsidR="00A44FDB" w:rsidRPr="00A44FDB" w:rsidRDefault="00A44FDB" w:rsidP="00103E3B">
            <w:pPr>
              <w:wordWrap w:val="0"/>
              <w:snapToGrid w:val="0"/>
              <w:spacing w:line="240" w:lineRule="exact"/>
              <w:rPr>
                <w:rFonts w:hint="eastAsia"/>
                <w:sz w:val="19"/>
                <w:szCs w:val="19"/>
              </w:rPr>
            </w:pPr>
            <w:r w:rsidRPr="00A44FDB">
              <w:rPr>
                <w:rFonts w:hint="eastAsia"/>
                <w:sz w:val="19"/>
                <w:szCs w:val="19"/>
              </w:rPr>
              <w:t xml:space="preserve"> </w:t>
            </w:r>
            <w:r w:rsidRPr="00A44FDB">
              <w:rPr>
                <w:rFonts w:hint="eastAsia"/>
                <w:sz w:val="19"/>
                <w:szCs w:val="19"/>
              </w:rPr>
              <w:t>類別生成量及び処理方法</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1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排出水の排出方法</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652"/>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bottom w:val="single" w:sz="4" w:space="0" w:color="auto"/>
            </w:tcBorders>
          </w:tcPr>
          <w:p w:rsidR="00A44FDB" w:rsidRPr="00A44FDB" w:rsidRDefault="00A44FDB" w:rsidP="00103E3B">
            <w:pPr>
              <w:wordWrap w:val="0"/>
              <w:snapToGrid w:val="0"/>
              <w:spacing w:line="320" w:lineRule="exact"/>
              <w:rPr>
                <w:rFonts w:hint="eastAsia"/>
                <w:sz w:val="19"/>
                <w:szCs w:val="19"/>
              </w:rPr>
            </w:pPr>
            <w:r w:rsidRPr="00A44FDB">
              <w:rPr>
                <w:rFonts w:hint="eastAsia"/>
                <w:sz w:val="19"/>
                <w:szCs w:val="19"/>
              </w:rPr>
              <w:t xml:space="preserve">    </w:t>
            </w:r>
            <w:r w:rsidRPr="00A44FDB">
              <w:rPr>
                <w:rFonts w:hint="eastAsia"/>
                <w:sz w:val="19"/>
                <w:szCs w:val="19"/>
              </w:rPr>
              <w:t>その他参考と</w:t>
            </w:r>
          </w:p>
          <w:p w:rsidR="00A44FDB" w:rsidRPr="00A44FDB" w:rsidRDefault="00A44FDB" w:rsidP="00103E3B">
            <w:pPr>
              <w:wordWrap w:val="0"/>
              <w:snapToGrid w:val="0"/>
              <w:spacing w:line="240" w:lineRule="exact"/>
              <w:rPr>
                <w:rFonts w:hint="eastAsia"/>
                <w:sz w:val="19"/>
                <w:szCs w:val="19"/>
              </w:rPr>
            </w:pPr>
            <w:r w:rsidRPr="00A44FDB">
              <w:rPr>
                <w:rFonts w:hint="eastAsia"/>
                <w:sz w:val="19"/>
                <w:szCs w:val="19"/>
              </w:rPr>
              <w:t xml:space="preserve">    </w:t>
            </w:r>
            <w:r w:rsidRPr="00A44FDB">
              <w:rPr>
                <w:rFonts w:hint="eastAsia"/>
                <w:sz w:val="19"/>
                <w:szCs w:val="19"/>
              </w:rPr>
              <w:t>なるべき事項</w:t>
            </w:r>
          </w:p>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bottom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3456" w:type="dxa"/>
            <w:gridSpan w:val="4"/>
            <w:tcBorders>
              <w:top w:val="single" w:sz="4" w:space="0" w:color="auto"/>
              <w:left w:val="single" w:sz="4" w:space="0" w:color="auto"/>
              <w:bottom w:val="single" w:sz="4" w:space="0" w:color="auto"/>
            </w:tcBorders>
          </w:tcPr>
          <w:p w:rsidR="00A44FDB" w:rsidRPr="00A44FDB" w:rsidRDefault="00A44FDB" w:rsidP="00103E3B">
            <w:pPr>
              <w:wordWrap w:val="0"/>
              <w:snapToGrid w:val="0"/>
              <w:spacing w:line="32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320" w:lineRule="exact"/>
              <w:rPr>
                <w:rFonts w:hint="eastAsia"/>
                <w:sz w:val="19"/>
                <w:szCs w:val="19"/>
              </w:rPr>
            </w:pPr>
          </w:p>
        </w:tc>
      </w:tr>
    </w:tbl>
    <w:p w:rsidR="00A44FDB" w:rsidRPr="00A44FDB" w:rsidRDefault="00A44FDB" w:rsidP="00A44FDB">
      <w:pPr>
        <w:wordWrap w:val="0"/>
        <w:snapToGrid w:val="0"/>
        <w:spacing w:line="137" w:lineRule="exact"/>
        <w:rPr>
          <w:rFonts w:hint="eastAsia"/>
          <w:spacing w:val="1"/>
          <w:sz w:val="19"/>
          <w:szCs w:val="19"/>
        </w:rPr>
      </w:pPr>
    </w:p>
    <w:p w:rsidR="00A44FDB" w:rsidRPr="00A44FDB" w:rsidRDefault="00A44FDB" w:rsidP="00A44FDB">
      <w:pPr>
        <w:wordWrap w:val="0"/>
        <w:snapToGrid w:val="0"/>
        <w:spacing w:line="274" w:lineRule="exact"/>
        <w:ind w:left="1056" w:hangingChars="550" w:hanging="1056"/>
        <w:rPr>
          <w:rFonts w:hint="eastAsia"/>
          <w:spacing w:val="1"/>
          <w:sz w:val="19"/>
          <w:szCs w:val="19"/>
        </w:rPr>
      </w:pPr>
      <w:r w:rsidRPr="00A44FDB">
        <w:rPr>
          <w:rFonts w:hint="eastAsia"/>
          <w:spacing w:val="1"/>
          <w:sz w:val="19"/>
          <w:szCs w:val="19"/>
        </w:rPr>
        <w:t xml:space="preserve">　備考　１　汚水等の汚染状態の欄には、当該特定事業場の排出水に係る排水基準に定められた事項について記載すること。</w:t>
      </w:r>
    </w:p>
    <w:p w:rsidR="00A44FDB" w:rsidRPr="00A44FDB" w:rsidRDefault="00A44FDB" w:rsidP="00A44FDB">
      <w:pPr>
        <w:wordWrap w:val="0"/>
        <w:snapToGrid w:val="0"/>
        <w:spacing w:line="274" w:lineRule="exact"/>
        <w:ind w:firstLine="768"/>
        <w:rPr>
          <w:spacing w:val="1"/>
          <w:sz w:val="19"/>
          <w:szCs w:val="19"/>
        </w:rPr>
      </w:pPr>
      <w:r w:rsidRPr="00A44FDB">
        <w:rPr>
          <w:rFonts w:hint="eastAsia"/>
          <w:spacing w:val="1"/>
          <w:sz w:val="19"/>
          <w:szCs w:val="19"/>
        </w:rPr>
        <w:t>２　排出水の排出方法の欄には、排出口の位置及び数並びに排出先を含め記載すること。</w:t>
      </w:r>
    </w:p>
    <w:p w:rsidR="00A44FDB" w:rsidRDefault="00A44FDB" w:rsidP="00A44FDB">
      <w:pPr>
        <w:wordWrap w:val="0"/>
        <w:snapToGrid w:val="0"/>
        <w:spacing w:line="274" w:lineRule="exact"/>
        <w:rPr>
          <w:rFonts w:ascii="ＭＳ ゴシック" w:eastAsia="ＭＳ ゴシック"/>
          <w:spacing w:val="1"/>
          <w:sz w:val="19"/>
          <w:szCs w:val="19"/>
        </w:rPr>
      </w:pPr>
    </w:p>
    <w:p w:rsidR="00A44FDB" w:rsidRPr="00A44FDB" w:rsidRDefault="00A44FDB" w:rsidP="00A44FDB">
      <w:pPr>
        <w:wordWrap w:val="0"/>
        <w:snapToGrid w:val="0"/>
        <w:spacing w:line="274" w:lineRule="exact"/>
        <w:rPr>
          <w:rFonts w:hint="eastAsia"/>
          <w:spacing w:val="1"/>
          <w:sz w:val="19"/>
          <w:szCs w:val="19"/>
        </w:rPr>
      </w:pPr>
      <w:r w:rsidRPr="00A44FDB">
        <w:rPr>
          <w:rFonts w:ascii="ＭＳ ゴシック" w:eastAsia="ＭＳ ゴシック" w:hint="eastAsia"/>
          <w:spacing w:val="1"/>
          <w:sz w:val="19"/>
          <w:szCs w:val="19"/>
        </w:rPr>
        <w:lastRenderedPageBreak/>
        <w:t>別紙４</w:t>
      </w:r>
    </w:p>
    <w:p w:rsidR="00A44FDB" w:rsidRPr="00A44FDB" w:rsidRDefault="00A44FDB" w:rsidP="00A44FDB">
      <w:pPr>
        <w:wordWrap w:val="0"/>
        <w:snapToGrid w:val="0"/>
        <w:spacing w:line="411" w:lineRule="exact"/>
        <w:jc w:val="center"/>
        <w:rPr>
          <w:rFonts w:hint="eastAsia"/>
          <w:spacing w:val="1"/>
          <w:sz w:val="19"/>
          <w:szCs w:val="19"/>
        </w:rPr>
      </w:pPr>
      <w:r w:rsidRPr="00A44FDB">
        <w:rPr>
          <w:rFonts w:hint="eastAsia"/>
          <w:spacing w:val="1"/>
          <w:sz w:val="19"/>
          <w:szCs w:val="19"/>
        </w:rPr>
        <w:t>下水の量及び水質</w:t>
      </w:r>
    </w:p>
    <w:p w:rsidR="00A44FDB" w:rsidRPr="00A44FDB" w:rsidRDefault="00A44FDB" w:rsidP="00A44FDB">
      <w:pPr>
        <w:wordWrap w:val="0"/>
        <w:snapToGrid w:val="0"/>
        <w:spacing w:line="137" w:lineRule="exact"/>
        <w:rPr>
          <w:rFonts w:hint="eastAsia"/>
          <w:spacing w:val="1"/>
          <w:sz w:val="19"/>
          <w:szCs w:val="19"/>
        </w:rPr>
      </w:pPr>
    </w:p>
    <w:tbl>
      <w:tblPr>
        <w:tblW w:w="0" w:type="auto"/>
        <w:tblInd w:w="76" w:type="dxa"/>
        <w:tblLayout w:type="fixed"/>
        <w:tblCellMar>
          <w:left w:w="0" w:type="dxa"/>
          <w:right w:w="0" w:type="dxa"/>
        </w:tblCellMar>
        <w:tblLook w:val="0000" w:firstRow="0" w:lastRow="0" w:firstColumn="0" w:lastColumn="0" w:noHBand="0" w:noVBand="0"/>
      </w:tblPr>
      <w:tblGrid>
        <w:gridCol w:w="25"/>
        <w:gridCol w:w="576"/>
        <w:gridCol w:w="1344"/>
        <w:gridCol w:w="1728"/>
        <w:gridCol w:w="1728"/>
        <w:gridCol w:w="1728"/>
        <w:gridCol w:w="1728"/>
        <w:gridCol w:w="96"/>
      </w:tblGrid>
      <w:tr w:rsidR="00A44FDB" w:rsidRPr="00A44FDB" w:rsidTr="00103E3B">
        <w:tblPrEx>
          <w:tblCellMar>
            <w:top w:w="0" w:type="dxa"/>
            <w:left w:w="0" w:type="dxa"/>
            <w:bottom w:w="0" w:type="dxa"/>
            <w:right w:w="0" w:type="dxa"/>
          </w:tblCellMar>
        </w:tblPrEx>
        <w:trPr>
          <w:cantSplit/>
          <w:trHeight w:hRule="exact" w:val="822"/>
        </w:trPr>
        <w:tc>
          <w:tcPr>
            <w:tcW w:w="20" w:type="dxa"/>
            <w:vMerge w:val="restart"/>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工場又は事業場に</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おける施設番号</w:t>
            </w:r>
          </w:p>
          <w:p w:rsidR="00A44FDB" w:rsidRPr="00A44FDB" w:rsidRDefault="00A44FDB" w:rsidP="00103E3B">
            <w:pPr>
              <w:wordWrap w:val="0"/>
              <w:snapToGrid w:val="0"/>
              <w:spacing w:line="274" w:lineRule="exact"/>
              <w:rPr>
                <w:rFonts w:hint="eastAsia"/>
                <w:sz w:val="19"/>
                <w:szCs w:val="19"/>
              </w:rPr>
            </w:pPr>
          </w:p>
        </w:tc>
        <w:tc>
          <w:tcPr>
            <w:tcW w:w="3456" w:type="dxa"/>
            <w:gridSpan w:val="2"/>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3456" w:type="dxa"/>
            <w:gridSpan w:val="2"/>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val="restart"/>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576" w:type="dxa"/>
            <w:vMerge w:val="restart"/>
            <w:tcBorders>
              <w:top w:val="single" w:sz="4" w:space="0" w:color="auto"/>
              <w:left w:val="single" w:sz="4" w:space="0" w:color="auto"/>
            </w:tcBorders>
            <w:textDirection w:val="tbRlV"/>
          </w:tcPr>
          <w:p w:rsidR="00A44FDB" w:rsidRPr="00A44FDB" w:rsidRDefault="00A44FDB" w:rsidP="00103E3B">
            <w:pPr>
              <w:wordWrap w:val="0"/>
              <w:snapToGrid w:val="0"/>
              <w:spacing w:line="822" w:lineRule="exact"/>
              <w:ind w:left="113" w:right="113"/>
              <w:rPr>
                <w:rFonts w:hint="eastAsia"/>
                <w:sz w:val="19"/>
                <w:szCs w:val="19"/>
              </w:rPr>
            </w:pPr>
            <w:r w:rsidRPr="00A44FDB">
              <w:rPr>
                <w:rFonts w:hint="eastAsia"/>
                <w:sz w:val="19"/>
                <w:szCs w:val="19"/>
              </w:rPr>
              <w:t xml:space="preserve">    </w:t>
            </w:r>
            <w:r w:rsidRPr="00A44FDB">
              <w:rPr>
                <w:sz w:val="19"/>
                <w:szCs w:val="19"/>
              </w:rPr>
              <w:fldChar w:fldCharType="begin"/>
            </w:r>
            <w:r w:rsidRPr="00A44FDB">
              <w:rPr>
                <w:sz w:val="19"/>
                <w:szCs w:val="19"/>
              </w:rPr>
              <w:instrText xml:space="preserve"> eq \o\ad(</w:instrText>
            </w:r>
            <w:r w:rsidRPr="00A44FDB">
              <w:rPr>
                <w:rFonts w:hint="eastAsia"/>
                <w:sz w:val="19"/>
                <w:szCs w:val="19"/>
              </w:rPr>
              <w:instrText>排出水の汚染状態</w:instrText>
            </w:r>
            <w:r w:rsidRPr="00A44FDB">
              <w:rPr>
                <w:sz w:val="19"/>
                <w:szCs w:val="19"/>
              </w:rPr>
              <w:instrText>,</w:instrText>
            </w:r>
            <w:r w:rsidRPr="00A44FDB">
              <w:rPr>
                <w:rFonts w:hint="eastAsia"/>
                <w:sz w:val="19"/>
                <w:szCs w:val="19"/>
              </w:rPr>
              <w:instrText xml:space="preserve">　　　　　　　　　　　　　　　　　　　　</w:instrText>
            </w:r>
            <w:r w:rsidRPr="00A44FDB">
              <w:rPr>
                <w:sz w:val="19"/>
                <w:szCs w:val="19"/>
              </w:rPr>
              <w:instrText>)</w:instrText>
            </w:r>
            <w:r w:rsidRPr="00A44FDB">
              <w:rPr>
                <w:sz w:val="19"/>
                <w:szCs w:val="19"/>
              </w:rPr>
              <w:fldChar w:fldCharType="end"/>
            </w:r>
          </w:p>
          <w:p w:rsidR="00A44FDB" w:rsidRPr="00A44FDB" w:rsidRDefault="00A44FDB" w:rsidP="00103E3B">
            <w:pPr>
              <w:wordWrap w:val="0"/>
              <w:snapToGrid w:val="0"/>
              <w:spacing w:line="274" w:lineRule="exact"/>
              <w:ind w:left="113" w:right="113"/>
              <w:rPr>
                <w:rFonts w:hint="eastAsia"/>
                <w:sz w:val="19"/>
                <w:szCs w:val="19"/>
              </w:rPr>
            </w:pPr>
          </w:p>
        </w:tc>
        <w:tc>
          <w:tcPr>
            <w:tcW w:w="134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種類・項目</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400"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4932"/>
        </w:trPr>
        <w:tc>
          <w:tcPr>
            <w:tcW w:w="25" w:type="dxa"/>
            <w:vMerge/>
          </w:tcPr>
          <w:p w:rsidR="00A44FDB" w:rsidRPr="00A44FDB" w:rsidRDefault="00A44FDB" w:rsidP="00103E3B">
            <w:pPr>
              <w:wordWrap w:val="0"/>
              <w:snapToGrid w:val="0"/>
              <w:spacing w:line="192" w:lineRule="exact"/>
              <w:rPr>
                <w:rFonts w:hint="eastAsia"/>
                <w:sz w:val="19"/>
                <w:szCs w:val="19"/>
              </w:rPr>
            </w:pPr>
          </w:p>
        </w:tc>
        <w:tc>
          <w:tcPr>
            <w:tcW w:w="57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344"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vMerge w:val="restart"/>
            <w:tcBorders>
              <w:top w:val="single" w:sz="4" w:space="0" w:color="auto"/>
              <w:left w:val="single" w:sz="4" w:space="0" w:color="auto"/>
            </w:tcBorders>
          </w:tcPr>
          <w:p w:rsidR="00A44FDB" w:rsidRPr="00A44FDB" w:rsidRDefault="00A44FDB" w:rsidP="00103E3B">
            <w:pPr>
              <w:wordWrap w:val="0"/>
              <w:snapToGrid w:val="0"/>
              <w:spacing w:line="560" w:lineRule="exact"/>
              <w:rPr>
                <w:rFonts w:hint="eastAsia"/>
                <w:sz w:val="19"/>
                <w:szCs w:val="19"/>
              </w:rPr>
            </w:pPr>
            <w:r w:rsidRPr="00A44FDB">
              <w:rPr>
                <w:rFonts w:hint="eastAsia"/>
                <w:sz w:val="19"/>
                <w:szCs w:val="19"/>
              </w:rPr>
              <w:t xml:space="preserve">     </w:t>
            </w:r>
            <w:r w:rsidRPr="00A44FDB">
              <w:rPr>
                <w:rFonts w:hint="eastAsia"/>
                <w:sz w:val="19"/>
                <w:szCs w:val="19"/>
              </w:rPr>
              <w:t>排出水の量</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（ｍ</w:t>
            </w:r>
            <w:r w:rsidRPr="00A44FDB">
              <w:rPr>
                <w:rFonts w:hint="eastAsia"/>
                <w:position w:val="9"/>
                <w:sz w:val="19"/>
                <w:szCs w:val="19"/>
              </w:rPr>
              <w:t>３</w:t>
            </w:r>
            <w:r w:rsidRPr="00A44FDB">
              <w:rPr>
                <w:rFonts w:hint="eastAsia"/>
                <w:sz w:val="19"/>
                <w:szCs w:val="19"/>
              </w:rPr>
              <w:t>／日）</w:t>
            </w:r>
          </w:p>
          <w:p w:rsidR="00A44FDB" w:rsidRPr="00A44FDB" w:rsidRDefault="00A44FDB" w:rsidP="00103E3B">
            <w:pPr>
              <w:wordWrap w:val="0"/>
              <w:snapToGrid w:val="0"/>
              <w:spacing w:line="274"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通　　常</w:t>
            </w:r>
          </w:p>
          <w:p w:rsidR="00A44FDB" w:rsidRPr="00A44FDB" w:rsidRDefault="00A44FDB" w:rsidP="00103E3B">
            <w:pPr>
              <w:wordWrap w:val="0"/>
              <w:snapToGrid w:val="0"/>
              <w:spacing w:line="400"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最　　大</w:t>
            </w:r>
          </w:p>
          <w:p w:rsidR="00A44FDB" w:rsidRPr="00A44FDB" w:rsidRDefault="00A44FDB" w:rsidP="00103E3B">
            <w:pPr>
              <w:wordWrap w:val="0"/>
              <w:snapToGrid w:val="0"/>
              <w:spacing w:line="40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5"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1728"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3113"/>
        </w:trPr>
        <w:tc>
          <w:tcPr>
            <w:tcW w:w="25" w:type="dxa"/>
            <w:vMerge/>
          </w:tcPr>
          <w:p w:rsidR="00A44FDB" w:rsidRPr="00A44FDB" w:rsidRDefault="00A44FDB" w:rsidP="00103E3B">
            <w:pPr>
              <w:wordWrap w:val="0"/>
              <w:snapToGrid w:val="0"/>
              <w:spacing w:line="192" w:lineRule="exact"/>
              <w:rPr>
                <w:rFonts w:hint="eastAsia"/>
                <w:sz w:val="19"/>
                <w:szCs w:val="19"/>
              </w:rPr>
            </w:pPr>
          </w:p>
        </w:tc>
        <w:tc>
          <w:tcPr>
            <w:tcW w:w="1920" w:type="dxa"/>
            <w:gridSpan w:val="2"/>
            <w:tcBorders>
              <w:top w:val="single" w:sz="4" w:space="0" w:color="auto"/>
              <w:left w:val="single" w:sz="4" w:space="0" w:color="auto"/>
              <w:bottom w:val="single" w:sz="4" w:space="0" w:color="auto"/>
            </w:tcBorders>
            <w:vAlign w:val="center"/>
          </w:tcPr>
          <w:p w:rsidR="00A44FDB" w:rsidRPr="00A44FDB" w:rsidRDefault="00A44FDB" w:rsidP="00103E3B">
            <w:pPr>
              <w:wordWrap w:val="0"/>
              <w:snapToGrid w:val="0"/>
              <w:rPr>
                <w:rFonts w:hint="eastAsia"/>
                <w:sz w:val="19"/>
                <w:szCs w:val="19"/>
              </w:rPr>
            </w:pPr>
            <w:r w:rsidRPr="00A44FDB">
              <w:rPr>
                <w:rFonts w:hint="eastAsia"/>
                <w:sz w:val="19"/>
                <w:szCs w:val="19"/>
              </w:rPr>
              <w:t xml:space="preserve">　　その他参考と</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なるべき事項</w:t>
            </w:r>
          </w:p>
          <w:p w:rsidR="00A44FDB" w:rsidRPr="00A44FDB" w:rsidRDefault="00A44FDB" w:rsidP="00103E3B">
            <w:pPr>
              <w:wordWrap w:val="0"/>
              <w:snapToGrid w:val="0"/>
              <w:spacing w:line="192" w:lineRule="exact"/>
              <w:rPr>
                <w:rFonts w:hint="eastAsia"/>
                <w:sz w:val="19"/>
                <w:szCs w:val="19"/>
              </w:rPr>
            </w:pPr>
          </w:p>
        </w:tc>
        <w:tc>
          <w:tcPr>
            <w:tcW w:w="6912" w:type="dxa"/>
            <w:gridSpan w:val="4"/>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bl>
    <w:p w:rsidR="00A44FDB" w:rsidRPr="00A44FDB" w:rsidRDefault="00A44FDB" w:rsidP="00A44FDB">
      <w:pPr>
        <w:wordWrap w:val="0"/>
        <w:snapToGrid w:val="0"/>
        <w:spacing w:line="137" w:lineRule="exact"/>
        <w:rPr>
          <w:rFonts w:hint="eastAsia"/>
          <w:spacing w:val="1"/>
          <w:sz w:val="19"/>
          <w:szCs w:val="19"/>
        </w:rPr>
      </w:pPr>
    </w:p>
    <w:p w:rsidR="00A44FDB" w:rsidRDefault="00A44FDB" w:rsidP="00A44FDB">
      <w:pPr>
        <w:wordWrap w:val="0"/>
        <w:snapToGrid w:val="0"/>
        <w:spacing w:line="274" w:lineRule="exact"/>
        <w:rPr>
          <w:spacing w:val="1"/>
          <w:sz w:val="19"/>
          <w:szCs w:val="19"/>
        </w:rPr>
      </w:pPr>
      <w:r w:rsidRPr="00A44FDB">
        <w:rPr>
          <w:rFonts w:hint="eastAsia"/>
          <w:spacing w:val="1"/>
          <w:sz w:val="19"/>
          <w:szCs w:val="19"/>
        </w:rPr>
        <w:t xml:space="preserve">　備考　排出水の汚染状態の欄には、当該特定事業場の排出水に係る排水基準に定められた事項につ</w:t>
      </w:r>
    </w:p>
    <w:p w:rsidR="00A44FDB" w:rsidRPr="00A44FDB" w:rsidRDefault="00A44FDB" w:rsidP="00A44FDB">
      <w:pPr>
        <w:wordWrap w:val="0"/>
        <w:snapToGrid w:val="0"/>
        <w:spacing w:line="274" w:lineRule="exact"/>
        <w:ind w:firstLineChars="300" w:firstLine="576"/>
        <w:rPr>
          <w:rFonts w:hint="eastAsia"/>
          <w:spacing w:val="1"/>
          <w:sz w:val="19"/>
          <w:szCs w:val="19"/>
        </w:rPr>
      </w:pPr>
      <w:r w:rsidRPr="00A44FDB">
        <w:rPr>
          <w:rFonts w:hint="eastAsia"/>
          <w:spacing w:val="1"/>
          <w:sz w:val="19"/>
          <w:szCs w:val="19"/>
        </w:rPr>
        <w:t>いて記載すること。</w:t>
      </w:r>
    </w:p>
    <w:p w:rsidR="00A44FDB" w:rsidRPr="00A44FDB" w:rsidRDefault="00A44FDB" w:rsidP="00A44FDB">
      <w:pPr>
        <w:wordWrap w:val="0"/>
        <w:snapToGrid w:val="0"/>
        <w:spacing w:line="411" w:lineRule="exact"/>
        <w:rPr>
          <w:rFonts w:hint="eastAsia"/>
          <w:spacing w:val="1"/>
          <w:sz w:val="19"/>
          <w:szCs w:val="19"/>
        </w:rPr>
      </w:pPr>
      <w:r w:rsidRPr="00A44FDB">
        <w:br w:type="page"/>
      </w:r>
      <w:r w:rsidRPr="00A44FDB">
        <w:rPr>
          <w:rFonts w:ascii="ＭＳ ゴシック" w:eastAsia="ＭＳ ゴシック" w:hint="eastAsia"/>
          <w:spacing w:val="1"/>
          <w:sz w:val="19"/>
          <w:szCs w:val="19"/>
        </w:rPr>
        <w:lastRenderedPageBreak/>
        <w:t>別紙5</w:t>
      </w:r>
    </w:p>
    <w:p w:rsidR="00A44FDB" w:rsidRPr="00A44FDB" w:rsidRDefault="00A44FDB" w:rsidP="00A44FDB">
      <w:pPr>
        <w:wordWrap w:val="0"/>
        <w:snapToGrid w:val="0"/>
        <w:spacing w:line="411" w:lineRule="exact"/>
        <w:jc w:val="center"/>
        <w:rPr>
          <w:rFonts w:hint="eastAsia"/>
          <w:spacing w:val="1"/>
          <w:sz w:val="19"/>
          <w:szCs w:val="19"/>
        </w:rPr>
      </w:pPr>
      <w:r w:rsidRPr="00A44FDB">
        <w:rPr>
          <w:rFonts w:hint="eastAsia"/>
          <w:spacing w:val="1"/>
          <w:sz w:val="19"/>
          <w:szCs w:val="19"/>
        </w:rPr>
        <w:t>用水及び排水の系統</w:t>
      </w:r>
    </w:p>
    <w:p w:rsidR="00A44FDB" w:rsidRPr="00A44FDB" w:rsidRDefault="00A44FDB" w:rsidP="00A44FDB">
      <w:pPr>
        <w:wordWrap w:val="0"/>
        <w:snapToGrid w:val="0"/>
        <w:spacing w:line="137" w:lineRule="exact"/>
        <w:rPr>
          <w:rFonts w:hint="eastAsia"/>
          <w:spacing w:val="1"/>
          <w:sz w:val="19"/>
          <w:szCs w:val="19"/>
        </w:rPr>
      </w:pPr>
    </w:p>
    <w:tbl>
      <w:tblPr>
        <w:tblW w:w="0" w:type="auto"/>
        <w:tblInd w:w="70" w:type="dxa"/>
        <w:tblLayout w:type="fixed"/>
        <w:tblCellMar>
          <w:left w:w="0" w:type="dxa"/>
          <w:right w:w="0" w:type="dxa"/>
        </w:tblCellMar>
        <w:tblLook w:val="0000" w:firstRow="0" w:lastRow="0" w:firstColumn="0" w:lastColumn="0" w:noHBand="0" w:noVBand="0"/>
      </w:tblPr>
      <w:tblGrid>
        <w:gridCol w:w="26"/>
        <w:gridCol w:w="1920"/>
        <w:gridCol w:w="2304"/>
        <w:gridCol w:w="2304"/>
        <w:gridCol w:w="2304"/>
        <w:gridCol w:w="96"/>
      </w:tblGrid>
      <w:tr w:rsidR="00A44FDB" w:rsidRPr="00A44FDB" w:rsidTr="00103E3B">
        <w:tblPrEx>
          <w:tblCellMar>
            <w:top w:w="0" w:type="dxa"/>
            <w:left w:w="0" w:type="dxa"/>
            <w:bottom w:w="0" w:type="dxa"/>
            <w:right w:w="0" w:type="dxa"/>
          </w:tblCellMar>
        </w:tblPrEx>
        <w:trPr>
          <w:cantSplit/>
          <w:trHeight w:hRule="exact" w:val="7398"/>
        </w:trPr>
        <w:tc>
          <w:tcPr>
            <w:tcW w:w="26" w:type="dxa"/>
            <w:vMerge w:val="restart"/>
          </w:tcPr>
          <w:p w:rsidR="00A44FDB" w:rsidRPr="00A44FDB" w:rsidRDefault="00A44FDB" w:rsidP="00103E3B">
            <w:pPr>
              <w:wordWrap w:val="0"/>
              <w:snapToGrid w:val="0"/>
              <w:spacing w:line="192" w:lineRule="exact"/>
              <w:rPr>
                <w:rFonts w:hint="eastAsia"/>
                <w:sz w:val="19"/>
                <w:szCs w:val="19"/>
              </w:rPr>
            </w:pPr>
          </w:p>
        </w:tc>
        <w:tc>
          <w:tcPr>
            <w:tcW w:w="1920" w:type="dxa"/>
            <w:tcBorders>
              <w:top w:val="single" w:sz="4" w:space="0" w:color="auto"/>
              <w:left w:val="single" w:sz="4" w:space="0" w:color="auto"/>
            </w:tcBorders>
          </w:tcPr>
          <w:p w:rsidR="00A44FDB" w:rsidRPr="00A44FDB" w:rsidRDefault="00A44FDB" w:rsidP="00103E3B">
            <w:pPr>
              <w:wordWrap w:val="0"/>
              <w:snapToGrid w:val="0"/>
              <w:spacing w:line="1014" w:lineRule="exact"/>
              <w:rPr>
                <w:rFonts w:hint="eastAsia"/>
                <w:sz w:val="19"/>
                <w:szCs w:val="19"/>
              </w:rPr>
            </w:pPr>
          </w:p>
          <w:p w:rsidR="00A44FDB" w:rsidRPr="00A44FDB" w:rsidRDefault="00A44FDB" w:rsidP="00103E3B">
            <w:pPr>
              <w:wordWrap w:val="0"/>
              <w:snapToGrid w:val="0"/>
              <w:spacing w:line="1096" w:lineRule="exact"/>
              <w:rPr>
                <w:rFonts w:hint="eastAsia"/>
                <w:sz w:val="19"/>
                <w:szCs w:val="19"/>
              </w:rPr>
            </w:pPr>
          </w:p>
          <w:p w:rsidR="00A44FDB" w:rsidRPr="00A44FDB" w:rsidRDefault="00A44FDB" w:rsidP="00103E3B">
            <w:pPr>
              <w:wordWrap w:val="0"/>
              <w:snapToGrid w:val="0"/>
              <w:spacing w:line="1096" w:lineRule="exact"/>
              <w:rPr>
                <w:rFonts w:hint="eastAsia"/>
                <w:sz w:val="19"/>
                <w:szCs w:val="19"/>
              </w:rPr>
            </w:pPr>
          </w:p>
          <w:p w:rsidR="00A44FDB" w:rsidRPr="00A44FDB" w:rsidRDefault="00A44FDB" w:rsidP="00103E3B">
            <w:pPr>
              <w:wordWrap w:val="0"/>
              <w:snapToGrid w:val="0"/>
              <w:spacing w:line="822" w:lineRule="exact"/>
              <w:rPr>
                <w:rFonts w:hint="eastAsia"/>
                <w:sz w:val="19"/>
                <w:szCs w:val="19"/>
              </w:rPr>
            </w:pPr>
            <w:r w:rsidRPr="00A44FDB">
              <w:rPr>
                <w:rFonts w:hint="eastAsia"/>
                <w:sz w:val="19"/>
                <w:szCs w:val="19"/>
              </w:rPr>
              <w:t xml:space="preserve"> </w:t>
            </w:r>
            <w:r w:rsidRPr="00A44FDB">
              <w:rPr>
                <w:rFonts w:hint="eastAsia"/>
                <w:sz w:val="19"/>
                <w:szCs w:val="19"/>
              </w:rPr>
              <w:t>用水及び排水の系統</w:t>
            </w:r>
          </w:p>
          <w:p w:rsidR="00A44FDB" w:rsidRPr="00A44FDB" w:rsidRDefault="00A44FDB" w:rsidP="00103E3B">
            <w:pPr>
              <w:wordWrap w:val="0"/>
              <w:snapToGrid w:val="0"/>
              <w:spacing w:line="274" w:lineRule="exact"/>
              <w:rPr>
                <w:rFonts w:hint="eastAsia"/>
                <w:sz w:val="19"/>
                <w:szCs w:val="19"/>
              </w:rPr>
            </w:pPr>
          </w:p>
        </w:tc>
        <w:tc>
          <w:tcPr>
            <w:tcW w:w="6912" w:type="dxa"/>
            <w:gridSpan w:val="3"/>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val="restart"/>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vMerge w:val="restart"/>
            <w:tcBorders>
              <w:top w:val="single" w:sz="4" w:space="0" w:color="auto"/>
              <w:left w:val="single" w:sz="4" w:space="0" w:color="auto"/>
            </w:tcBorders>
            <w:vAlign w:val="center"/>
          </w:tcPr>
          <w:p w:rsidR="00A44FDB" w:rsidRPr="00A44FDB" w:rsidRDefault="00A44FDB" w:rsidP="00103E3B">
            <w:pPr>
              <w:wordWrap w:val="0"/>
              <w:snapToGrid w:val="0"/>
              <w:spacing w:line="1040" w:lineRule="exact"/>
              <w:rPr>
                <w:rFonts w:hint="eastAsia"/>
                <w:sz w:val="19"/>
                <w:szCs w:val="19"/>
              </w:rPr>
            </w:pPr>
            <w:r w:rsidRPr="00A44FDB">
              <w:rPr>
                <w:rFonts w:hint="eastAsia"/>
                <w:sz w:val="19"/>
                <w:szCs w:val="19"/>
              </w:rPr>
              <w:t xml:space="preserve">    </w:t>
            </w:r>
            <w:r w:rsidRPr="00A44FDB">
              <w:rPr>
                <w:rFonts w:hint="eastAsia"/>
                <w:sz w:val="19"/>
                <w:szCs w:val="19"/>
              </w:rPr>
              <w:t>用</w:t>
            </w:r>
            <w:r w:rsidRPr="00A44FDB">
              <w:rPr>
                <w:rFonts w:hint="eastAsia"/>
                <w:sz w:val="19"/>
                <w:szCs w:val="19"/>
              </w:rPr>
              <w:t xml:space="preserve">  </w:t>
            </w:r>
            <w:r w:rsidRPr="00A44FDB">
              <w:rPr>
                <w:rFonts w:hint="eastAsia"/>
                <w:sz w:val="19"/>
                <w:szCs w:val="19"/>
              </w:rPr>
              <w:t>途</w:t>
            </w:r>
            <w:r w:rsidRPr="00A44FDB">
              <w:rPr>
                <w:rFonts w:hint="eastAsia"/>
                <w:sz w:val="19"/>
                <w:szCs w:val="19"/>
              </w:rPr>
              <w:t xml:space="preserve">  </w:t>
            </w:r>
            <w:r w:rsidRPr="00A44FDB">
              <w:rPr>
                <w:rFonts w:hint="eastAsia"/>
                <w:sz w:val="19"/>
                <w:szCs w:val="19"/>
              </w:rPr>
              <w:t>別</w:t>
            </w:r>
          </w:p>
          <w:p w:rsidR="00A44FDB" w:rsidRPr="00A44FDB" w:rsidRDefault="00A44FDB" w:rsidP="00103E3B">
            <w:pPr>
              <w:wordWrap w:val="0"/>
              <w:snapToGrid w:val="0"/>
              <w:spacing w:line="274" w:lineRule="exact"/>
              <w:rPr>
                <w:rFonts w:hint="eastAsia"/>
                <w:sz w:val="19"/>
                <w:szCs w:val="19"/>
              </w:rPr>
            </w:pPr>
            <w:r w:rsidRPr="00A44FDB">
              <w:rPr>
                <w:rFonts w:hint="eastAsia"/>
                <w:sz w:val="19"/>
                <w:szCs w:val="19"/>
              </w:rPr>
              <w:t xml:space="preserve">    </w:t>
            </w:r>
            <w:r w:rsidRPr="00A44FDB">
              <w:rPr>
                <w:rFonts w:hint="eastAsia"/>
                <w:sz w:val="19"/>
                <w:szCs w:val="19"/>
              </w:rPr>
              <w:t>用水使用量</w:t>
            </w:r>
          </w:p>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用　　途</w:t>
            </w:r>
          </w:p>
          <w:p w:rsidR="00A44FDB" w:rsidRPr="00A44FDB" w:rsidRDefault="00A44FDB" w:rsidP="00103E3B">
            <w:pPr>
              <w:wordWrap w:val="0"/>
              <w:snapToGrid w:val="0"/>
              <w:spacing w:line="400"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使　　用　　水</w:t>
            </w:r>
          </w:p>
          <w:p w:rsidR="00A44FDB" w:rsidRPr="00A44FDB" w:rsidRDefault="00A44FDB" w:rsidP="00103E3B">
            <w:pPr>
              <w:wordWrap w:val="0"/>
              <w:snapToGrid w:val="0"/>
              <w:spacing w:line="400"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400" w:lineRule="exact"/>
              <w:rPr>
                <w:rFonts w:hint="eastAsia"/>
                <w:sz w:val="19"/>
                <w:szCs w:val="19"/>
              </w:rPr>
            </w:pPr>
            <w:r w:rsidRPr="00A44FDB">
              <w:rPr>
                <w:rFonts w:hint="eastAsia"/>
                <w:sz w:val="19"/>
                <w:szCs w:val="19"/>
              </w:rPr>
              <w:t xml:space="preserve"> </w:t>
            </w:r>
            <w:r w:rsidRPr="00A44FDB">
              <w:rPr>
                <w:rFonts w:hint="eastAsia"/>
                <w:sz w:val="19"/>
                <w:szCs w:val="19"/>
              </w:rPr>
              <w:t>用水使用量（ｍ</w:t>
            </w:r>
            <w:r w:rsidRPr="00A44FDB">
              <w:rPr>
                <w:rFonts w:hint="eastAsia"/>
                <w:position w:val="9"/>
                <w:sz w:val="19"/>
                <w:szCs w:val="19"/>
              </w:rPr>
              <w:t>３</w:t>
            </w:r>
            <w:r w:rsidRPr="00A44FDB">
              <w:rPr>
                <w:rFonts w:hint="eastAsia"/>
                <w:sz w:val="19"/>
                <w:szCs w:val="19"/>
              </w:rPr>
              <w:t>／日）</w:t>
            </w:r>
          </w:p>
          <w:p w:rsidR="00A44FDB" w:rsidRPr="00A44FDB" w:rsidRDefault="00A44FDB" w:rsidP="00103E3B">
            <w:pPr>
              <w:wordWrap w:val="0"/>
              <w:snapToGrid w:val="0"/>
              <w:spacing w:line="400"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18"/>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vMerge/>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bottom w:val="nil"/>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vMerge/>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bottom w:val="nil"/>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bottom w:val="nil"/>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bottom w:val="nil"/>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r w:rsidR="00A44FDB" w:rsidRPr="00A44FDB" w:rsidTr="00103E3B">
        <w:tblPrEx>
          <w:tblCellMar>
            <w:top w:w="0" w:type="dxa"/>
            <w:left w:w="0" w:type="dxa"/>
            <w:bottom w:w="0" w:type="dxa"/>
            <w:right w:w="0" w:type="dxa"/>
          </w:tblCellMar>
        </w:tblPrEx>
        <w:trPr>
          <w:cantSplit/>
          <w:trHeight w:hRule="exact" w:val="548"/>
        </w:trPr>
        <w:tc>
          <w:tcPr>
            <w:tcW w:w="26" w:type="dxa"/>
          </w:tcPr>
          <w:p w:rsidR="00A44FDB" w:rsidRPr="00A44FDB" w:rsidRDefault="00A44FDB" w:rsidP="00103E3B">
            <w:pPr>
              <w:wordWrap w:val="0"/>
              <w:snapToGrid w:val="0"/>
              <w:spacing w:line="192" w:lineRule="exact"/>
              <w:rPr>
                <w:rFonts w:hint="eastAsia"/>
                <w:sz w:val="19"/>
                <w:szCs w:val="19"/>
              </w:rPr>
            </w:pPr>
          </w:p>
        </w:tc>
        <w:tc>
          <w:tcPr>
            <w:tcW w:w="1920" w:type="dxa"/>
            <w:vMerge/>
            <w:tcBorders>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2304" w:type="dxa"/>
            <w:tcBorders>
              <w:top w:val="single" w:sz="4" w:space="0" w:color="auto"/>
              <w:left w:val="single" w:sz="4" w:space="0" w:color="auto"/>
              <w:bottom w:val="single" w:sz="4" w:space="0" w:color="auto"/>
            </w:tcBorders>
          </w:tcPr>
          <w:p w:rsidR="00A44FDB" w:rsidRPr="00A44FDB" w:rsidRDefault="00A44FDB" w:rsidP="00103E3B">
            <w:pPr>
              <w:wordWrap w:val="0"/>
              <w:snapToGrid w:val="0"/>
              <w:spacing w:line="192" w:lineRule="exact"/>
              <w:rPr>
                <w:rFonts w:hint="eastAsia"/>
                <w:sz w:val="19"/>
                <w:szCs w:val="19"/>
              </w:rPr>
            </w:pPr>
          </w:p>
        </w:tc>
        <w:tc>
          <w:tcPr>
            <w:tcW w:w="96" w:type="dxa"/>
            <w:tcBorders>
              <w:left w:val="single" w:sz="4" w:space="0" w:color="auto"/>
            </w:tcBorders>
          </w:tcPr>
          <w:p w:rsidR="00A44FDB" w:rsidRPr="00A44FDB" w:rsidRDefault="00A44FDB" w:rsidP="00103E3B">
            <w:pPr>
              <w:wordWrap w:val="0"/>
              <w:snapToGrid w:val="0"/>
              <w:spacing w:line="192" w:lineRule="exact"/>
              <w:rPr>
                <w:rFonts w:hint="eastAsia"/>
                <w:sz w:val="19"/>
                <w:szCs w:val="19"/>
              </w:rPr>
            </w:pPr>
          </w:p>
        </w:tc>
      </w:tr>
    </w:tbl>
    <w:p w:rsidR="00A44FDB" w:rsidRPr="00A44FDB" w:rsidRDefault="00A44FDB" w:rsidP="00A44FDB">
      <w:pPr>
        <w:wordWrap w:val="0"/>
        <w:snapToGrid w:val="0"/>
        <w:spacing w:line="411" w:lineRule="exact"/>
        <w:rPr>
          <w:rFonts w:hint="eastAsia"/>
          <w:sz w:val="19"/>
          <w:szCs w:val="19"/>
        </w:rPr>
      </w:pPr>
    </w:p>
    <w:p w:rsidR="00A44FDB" w:rsidRPr="00A44FDB" w:rsidRDefault="00A44FDB">
      <w:pPr>
        <w:pStyle w:val="a3"/>
        <w:rPr>
          <w:sz w:val="19"/>
          <w:szCs w:val="19"/>
        </w:rPr>
      </w:pPr>
    </w:p>
    <w:p w:rsidR="00A44FDB" w:rsidRPr="00A44FDB" w:rsidRDefault="00A44FDB">
      <w:pPr>
        <w:pStyle w:val="a3"/>
        <w:rPr>
          <w:rFonts w:hint="eastAsia"/>
          <w:sz w:val="19"/>
          <w:szCs w:val="19"/>
        </w:rPr>
      </w:pPr>
    </w:p>
    <w:sectPr w:rsidR="00A44FDB" w:rsidRPr="00A44FDB">
      <w:pgSz w:w="11906" w:h="16838"/>
      <w:pgMar w:top="1418" w:right="1588" w:bottom="1134" w:left="158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DB" w:rsidRDefault="00A44FDB" w:rsidP="00A44FDB">
      <w:r>
        <w:separator/>
      </w:r>
    </w:p>
  </w:endnote>
  <w:endnote w:type="continuationSeparator" w:id="0">
    <w:p w:rsidR="00A44FDB" w:rsidRDefault="00A44FDB" w:rsidP="00A4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DB" w:rsidRDefault="00A44FDB" w:rsidP="00A44FDB">
      <w:r>
        <w:separator/>
      </w:r>
    </w:p>
  </w:footnote>
  <w:footnote w:type="continuationSeparator" w:id="0">
    <w:p w:rsidR="00A44FDB" w:rsidRDefault="00A44FDB" w:rsidP="00A4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iroha"/>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2"/>
      <w:numFmt w:val="aiueoFullWidth"/>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bullet"/>
      <w:lvlText w:val="※"/>
      <w:lvlJc w:val="left"/>
      <w:pPr>
        <w:tabs>
          <w:tab w:val="num" w:pos="180"/>
        </w:tabs>
        <w:ind w:left="180" w:hanging="180"/>
      </w:pPr>
      <w:rPr>
        <w:rFonts w:ascii="ＭＳ 明朝" w:hAnsi="ＭＳ 明朝" w:cs="Century"/>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iroh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bullet"/>
      <w:lvlText w:val="※"/>
      <w:lvlJc w:val="left"/>
      <w:pPr>
        <w:tabs>
          <w:tab w:val="num" w:pos="180"/>
        </w:tabs>
        <w:ind w:left="180" w:hanging="18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2"/>
    <w:rsid w:val="0034444D"/>
    <w:rsid w:val="004D0936"/>
    <w:rsid w:val="004D1FE3"/>
    <w:rsid w:val="005B036B"/>
    <w:rsid w:val="005C5955"/>
    <w:rsid w:val="006B778A"/>
    <w:rsid w:val="00850548"/>
    <w:rsid w:val="008E6592"/>
    <w:rsid w:val="00946100"/>
    <w:rsid w:val="00984E36"/>
    <w:rsid w:val="00A44FDB"/>
    <w:rsid w:val="00A71E86"/>
    <w:rsid w:val="00A97AE6"/>
    <w:rsid w:val="00B92468"/>
    <w:rsid w:val="00CF19BD"/>
    <w:rsid w:val="00DC5682"/>
    <w:rsid w:val="00E435A7"/>
    <w:rsid w:val="00E84F15"/>
    <w:rsid w:val="00F8007A"/>
    <w:rsid w:val="00FE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4]" strokecolor="none [1]" shadowcolor="none [2]"/>
    </o:shapedefaults>
    <o:shapelayout v:ext="edit">
      <o:idmap v:ext="edit" data="1"/>
    </o:shapelayout>
  </w:shapeDefaults>
  <w:doNotEmbedSmartTags/>
  <w:decimalSymbol w:val="."/>
  <w:listSeparator w:val=","/>
  <w14:docId w14:val="4C6580F4"/>
  <w15:chartTrackingRefBased/>
  <w15:docId w15:val="{6F6165D6-C2EE-4298-B9CB-676B46C7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ＭＳ 明朝" w:eastAsia="ＭＳ 明朝" w:hAnsi="ＭＳ 明朝" w:cs="Century"/>
    </w:rPr>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rPr>
      <w:rFonts w:ascii="ＭＳ 明朝" w:eastAsia="ＭＳ 明朝" w:hAnsi="ＭＳ 明朝" w:cs="Century"/>
    </w:rPr>
  </w:style>
  <w:style w:type="character" w:customStyle="1" w:styleId="WW8Num11z0">
    <w:name w:val="WW8Num11z0"/>
    <w:rPr>
      <w:rFonts w:ascii="ＭＳ 明朝" w:eastAsia="ＭＳ 明朝" w:hAnsi="ＭＳ 明朝" w:cs="Century"/>
    </w:rPr>
  </w:style>
  <w:style w:type="character" w:customStyle="1" w:styleId="1">
    <w:name w:val="段落フォント1"/>
  </w:style>
  <w:style w:type="character" w:customStyle="1" w:styleId="ListLabel1">
    <w:name w:val="ListLabel 1"/>
    <w:rPr>
      <w:rFonts w:cs="Century"/>
      <w:sz w:val="18"/>
    </w:rPr>
  </w:style>
  <w:style w:type="character" w:customStyle="1" w:styleId="ListLabel2">
    <w:name w:val="ListLabel 2"/>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18"/>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left="360" w:hanging="360"/>
    </w:pPr>
    <w:rPr>
      <w:sz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Balloon Text"/>
    <w:basedOn w:val="a"/>
    <w:link w:val="a8"/>
    <w:uiPriority w:val="99"/>
    <w:semiHidden/>
    <w:unhideWhenUsed/>
    <w:rsid w:val="008E65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592"/>
    <w:rPr>
      <w:rFonts w:asciiTheme="majorHAnsi" w:eastAsiaTheme="majorEastAsia" w:hAnsiTheme="majorHAnsi" w:cstheme="majorBidi"/>
      <w:color w:val="00000A"/>
      <w:kern w:val="1"/>
      <w:sz w:val="18"/>
      <w:szCs w:val="18"/>
    </w:rPr>
  </w:style>
  <w:style w:type="paragraph" w:styleId="a9">
    <w:name w:val="header"/>
    <w:basedOn w:val="a"/>
    <w:link w:val="aa"/>
    <w:uiPriority w:val="99"/>
    <w:unhideWhenUsed/>
    <w:rsid w:val="00A44FDB"/>
    <w:pPr>
      <w:tabs>
        <w:tab w:val="center" w:pos="4252"/>
        <w:tab w:val="right" w:pos="8504"/>
      </w:tabs>
      <w:snapToGrid w:val="0"/>
    </w:pPr>
  </w:style>
  <w:style w:type="character" w:customStyle="1" w:styleId="aa">
    <w:name w:val="ヘッダー (文字)"/>
    <w:basedOn w:val="a0"/>
    <w:link w:val="a9"/>
    <w:uiPriority w:val="99"/>
    <w:rsid w:val="00A44FDB"/>
    <w:rPr>
      <w:rFonts w:ascii="Century" w:eastAsia="ＭＳ 明朝" w:hAnsi="Century" w:cs="Century"/>
      <w:color w:val="00000A"/>
      <w:kern w:val="1"/>
      <w:sz w:val="21"/>
    </w:rPr>
  </w:style>
  <w:style w:type="paragraph" w:styleId="ab">
    <w:name w:val="footer"/>
    <w:basedOn w:val="a"/>
    <w:link w:val="ac"/>
    <w:uiPriority w:val="99"/>
    <w:unhideWhenUsed/>
    <w:rsid w:val="00A44FDB"/>
    <w:pPr>
      <w:tabs>
        <w:tab w:val="center" w:pos="4252"/>
        <w:tab w:val="right" w:pos="8504"/>
      </w:tabs>
      <w:snapToGrid w:val="0"/>
    </w:pPr>
  </w:style>
  <w:style w:type="character" w:customStyle="1" w:styleId="ac">
    <w:name w:val="フッター (文字)"/>
    <w:basedOn w:val="a0"/>
    <w:link w:val="ab"/>
    <w:uiPriority w:val="99"/>
    <w:rsid w:val="00A44FDB"/>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様式第七（下水道法施行規則第九条関係）</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様式第七（下水道法施行規則第九条関係）</dc:title>
  <dc:subject/>
  <dc:creator>0014898</dc:creator>
  <cp:keywords/>
  <dc:description/>
  <cp:lastModifiedBy>中里 順子</cp:lastModifiedBy>
  <cp:revision>6</cp:revision>
  <cp:lastPrinted>2024-08-20T05:01:00Z</cp:lastPrinted>
  <dcterms:created xsi:type="dcterms:W3CDTF">2021-01-18T04:19:00Z</dcterms:created>
  <dcterms:modified xsi:type="dcterms:W3CDTF">2024-12-27T03:56:00Z</dcterms:modified>
</cp:coreProperties>
</file>